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21F" w:rsidRPr="00690D73" w:rsidRDefault="00151CB2">
      <w:pPr>
        <w:spacing w:before="61"/>
        <w:ind w:left="117" w:right="72"/>
        <w:jc w:val="both"/>
        <w:rPr>
          <w:rFonts w:ascii="Arial" w:eastAsia="Arial" w:hAnsi="Arial" w:cs="Arial"/>
          <w:sz w:val="22"/>
          <w:szCs w:val="24"/>
        </w:rPr>
      </w:pPr>
      <w:r w:rsidRPr="00690D73">
        <w:rPr>
          <w:rFonts w:ascii="Arial" w:eastAsia="Arial" w:hAnsi="Arial" w:cs="Arial"/>
          <w:sz w:val="22"/>
          <w:szCs w:val="24"/>
        </w:rPr>
        <w:t>На</w:t>
      </w:r>
      <w:r w:rsidRPr="00690D73">
        <w:rPr>
          <w:rFonts w:ascii="Arial" w:eastAsia="Arial" w:hAnsi="Arial" w:cs="Arial"/>
          <w:spacing w:val="56"/>
          <w:sz w:val="22"/>
          <w:szCs w:val="24"/>
        </w:rPr>
        <w:t xml:space="preserve"> </w:t>
      </w:r>
      <w:r w:rsidRPr="00690D73">
        <w:rPr>
          <w:rFonts w:ascii="Arial" w:eastAsia="Arial" w:hAnsi="Arial" w:cs="Arial"/>
          <w:spacing w:val="1"/>
          <w:sz w:val="22"/>
          <w:szCs w:val="24"/>
        </w:rPr>
        <w:t>о</w:t>
      </w:r>
      <w:r w:rsidRPr="00690D73">
        <w:rPr>
          <w:rFonts w:ascii="Arial" w:eastAsia="Arial" w:hAnsi="Arial" w:cs="Arial"/>
          <w:sz w:val="22"/>
          <w:szCs w:val="24"/>
        </w:rPr>
        <w:t>снову</w:t>
      </w:r>
      <w:r w:rsidRPr="00690D73">
        <w:rPr>
          <w:rFonts w:ascii="Arial" w:eastAsia="Arial" w:hAnsi="Arial" w:cs="Arial"/>
          <w:spacing w:val="53"/>
          <w:sz w:val="22"/>
          <w:szCs w:val="24"/>
        </w:rPr>
        <w:t xml:space="preserve"> </w:t>
      </w:r>
      <w:r w:rsidRPr="00690D73">
        <w:rPr>
          <w:rFonts w:ascii="Arial" w:eastAsia="Arial" w:hAnsi="Arial" w:cs="Arial"/>
          <w:spacing w:val="2"/>
          <w:sz w:val="22"/>
          <w:szCs w:val="24"/>
        </w:rPr>
        <w:t>ч</w:t>
      </w:r>
      <w:r w:rsidRPr="00690D73">
        <w:rPr>
          <w:rFonts w:ascii="Arial" w:eastAsia="Arial" w:hAnsi="Arial" w:cs="Arial"/>
          <w:spacing w:val="-1"/>
          <w:sz w:val="22"/>
          <w:szCs w:val="24"/>
        </w:rPr>
        <w:t>л</w:t>
      </w:r>
      <w:r w:rsidRPr="00690D73">
        <w:rPr>
          <w:rFonts w:ascii="Arial" w:eastAsia="Arial" w:hAnsi="Arial" w:cs="Arial"/>
          <w:spacing w:val="1"/>
          <w:sz w:val="22"/>
          <w:szCs w:val="24"/>
        </w:rPr>
        <w:t>а</w:t>
      </w:r>
      <w:r w:rsidRPr="00690D73">
        <w:rPr>
          <w:rFonts w:ascii="Arial" w:eastAsia="Arial" w:hAnsi="Arial" w:cs="Arial"/>
          <w:sz w:val="22"/>
          <w:szCs w:val="24"/>
        </w:rPr>
        <w:t>на</w:t>
      </w:r>
      <w:r w:rsidRPr="00690D73">
        <w:rPr>
          <w:rFonts w:ascii="Arial" w:eastAsia="Arial" w:hAnsi="Arial" w:cs="Arial"/>
          <w:spacing w:val="56"/>
          <w:sz w:val="22"/>
          <w:szCs w:val="24"/>
        </w:rPr>
        <w:t xml:space="preserve"> </w:t>
      </w:r>
      <w:r w:rsidRPr="00690D73">
        <w:rPr>
          <w:rFonts w:ascii="Arial" w:eastAsia="Arial" w:hAnsi="Arial" w:cs="Arial"/>
          <w:spacing w:val="1"/>
          <w:sz w:val="22"/>
          <w:szCs w:val="24"/>
        </w:rPr>
        <w:t>4</w:t>
      </w:r>
      <w:r w:rsidRPr="00690D73">
        <w:rPr>
          <w:rFonts w:ascii="Arial" w:eastAsia="Arial" w:hAnsi="Arial" w:cs="Arial"/>
          <w:sz w:val="22"/>
          <w:szCs w:val="24"/>
        </w:rPr>
        <w:t>3</w:t>
      </w:r>
      <w:r w:rsidRPr="00690D73">
        <w:rPr>
          <w:rFonts w:ascii="Arial" w:eastAsia="Arial" w:hAnsi="Arial" w:cs="Arial"/>
          <w:spacing w:val="58"/>
          <w:sz w:val="22"/>
          <w:szCs w:val="24"/>
        </w:rPr>
        <w:t xml:space="preserve"> </w:t>
      </w:r>
      <w:r w:rsidRPr="00690D73">
        <w:rPr>
          <w:rFonts w:ascii="Arial" w:eastAsia="Arial" w:hAnsi="Arial" w:cs="Arial"/>
          <w:sz w:val="22"/>
          <w:szCs w:val="24"/>
        </w:rPr>
        <w:t>ст</w:t>
      </w:r>
      <w:r w:rsidRPr="00690D73">
        <w:rPr>
          <w:rFonts w:ascii="Arial" w:eastAsia="Arial" w:hAnsi="Arial" w:cs="Arial"/>
          <w:spacing w:val="1"/>
          <w:sz w:val="22"/>
          <w:szCs w:val="24"/>
        </w:rPr>
        <w:t>а</w:t>
      </w:r>
      <w:r w:rsidRPr="00690D73">
        <w:rPr>
          <w:rFonts w:ascii="Arial" w:eastAsia="Arial" w:hAnsi="Arial" w:cs="Arial"/>
          <w:sz w:val="22"/>
          <w:szCs w:val="24"/>
        </w:rPr>
        <w:t>в</w:t>
      </w:r>
      <w:r w:rsidRPr="00690D73">
        <w:rPr>
          <w:rFonts w:ascii="Arial" w:eastAsia="Arial" w:hAnsi="Arial" w:cs="Arial"/>
          <w:spacing w:val="55"/>
          <w:sz w:val="22"/>
          <w:szCs w:val="24"/>
        </w:rPr>
        <w:t xml:space="preserve"> </w:t>
      </w:r>
      <w:r w:rsidRPr="00690D73">
        <w:rPr>
          <w:rFonts w:ascii="Arial" w:eastAsia="Arial" w:hAnsi="Arial" w:cs="Arial"/>
          <w:sz w:val="22"/>
          <w:szCs w:val="24"/>
        </w:rPr>
        <w:t>1</w:t>
      </w:r>
      <w:r w:rsidRPr="00690D73">
        <w:rPr>
          <w:rFonts w:ascii="Arial" w:eastAsia="Arial" w:hAnsi="Arial" w:cs="Arial"/>
          <w:spacing w:val="56"/>
          <w:sz w:val="22"/>
          <w:szCs w:val="24"/>
        </w:rPr>
        <w:t xml:space="preserve"> </w:t>
      </w:r>
      <w:r w:rsidRPr="00690D73">
        <w:rPr>
          <w:rFonts w:ascii="Arial" w:eastAsia="Arial" w:hAnsi="Arial" w:cs="Arial"/>
          <w:sz w:val="22"/>
          <w:szCs w:val="24"/>
        </w:rPr>
        <w:t>т</w:t>
      </w:r>
      <w:r w:rsidRPr="00690D73">
        <w:rPr>
          <w:rFonts w:ascii="Arial" w:eastAsia="Arial" w:hAnsi="Arial" w:cs="Arial"/>
          <w:spacing w:val="1"/>
          <w:sz w:val="22"/>
          <w:szCs w:val="24"/>
        </w:rPr>
        <w:t>а</w:t>
      </w:r>
      <w:r w:rsidRPr="00690D73">
        <w:rPr>
          <w:rFonts w:ascii="Arial" w:eastAsia="Arial" w:hAnsi="Arial" w:cs="Arial"/>
          <w:sz w:val="22"/>
          <w:szCs w:val="24"/>
        </w:rPr>
        <w:t>чка</w:t>
      </w:r>
      <w:r w:rsidRPr="00690D73">
        <w:rPr>
          <w:rFonts w:ascii="Arial" w:eastAsia="Arial" w:hAnsi="Arial" w:cs="Arial"/>
          <w:spacing w:val="58"/>
          <w:sz w:val="22"/>
          <w:szCs w:val="24"/>
        </w:rPr>
        <w:t xml:space="preserve"> </w:t>
      </w:r>
      <w:r w:rsidRPr="00690D73">
        <w:rPr>
          <w:rFonts w:ascii="Arial" w:eastAsia="Arial" w:hAnsi="Arial" w:cs="Arial"/>
          <w:sz w:val="22"/>
          <w:szCs w:val="24"/>
        </w:rPr>
        <w:t>4</w:t>
      </w:r>
      <w:r w:rsidRPr="00690D73">
        <w:rPr>
          <w:rFonts w:ascii="Arial" w:eastAsia="Arial" w:hAnsi="Arial" w:cs="Arial"/>
          <w:spacing w:val="56"/>
          <w:sz w:val="22"/>
          <w:szCs w:val="24"/>
        </w:rPr>
        <w:t xml:space="preserve"> </w:t>
      </w:r>
      <w:r w:rsidRPr="00690D73">
        <w:rPr>
          <w:rFonts w:ascii="Arial" w:eastAsia="Arial" w:hAnsi="Arial" w:cs="Arial"/>
          <w:spacing w:val="-1"/>
          <w:sz w:val="22"/>
          <w:szCs w:val="24"/>
        </w:rPr>
        <w:t>З</w:t>
      </w:r>
      <w:r w:rsidRPr="00690D73">
        <w:rPr>
          <w:rFonts w:ascii="Arial" w:eastAsia="Arial" w:hAnsi="Arial" w:cs="Arial"/>
          <w:spacing w:val="1"/>
          <w:sz w:val="22"/>
          <w:szCs w:val="24"/>
        </w:rPr>
        <w:t>а</w:t>
      </w:r>
      <w:r w:rsidRPr="00690D73">
        <w:rPr>
          <w:rFonts w:ascii="Arial" w:eastAsia="Arial" w:hAnsi="Arial" w:cs="Arial"/>
          <w:sz w:val="22"/>
          <w:szCs w:val="24"/>
        </w:rPr>
        <w:t>к</w:t>
      </w:r>
      <w:r w:rsidRPr="00690D73">
        <w:rPr>
          <w:rFonts w:ascii="Arial" w:eastAsia="Arial" w:hAnsi="Arial" w:cs="Arial"/>
          <w:spacing w:val="1"/>
          <w:sz w:val="22"/>
          <w:szCs w:val="24"/>
        </w:rPr>
        <w:t>о</w:t>
      </w:r>
      <w:r w:rsidRPr="00690D73">
        <w:rPr>
          <w:rFonts w:ascii="Arial" w:eastAsia="Arial" w:hAnsi="Arial" w:cs="Arial"/>
          <w:sz w:val="22"/>
          <w:szCs w:val="24"/>
        </w:rPr>
        <w:t>на</w:t>
      </w:r>
      <w:r w:rsidRPr="00690D73">
        <w:rPr>
          <w:rFonts w:ascii="Arial" w:eastAsia="Arial" w:hAnsi="Arial" w:cs="Arial"/>
          <w:spacing w:val="56"/>
          <w:sz w:val="22"/>
          <w:szCs w:val="24"/>
        </w:rPr>
        <w:t xml:space="preserve"> </w:t>
      </w:r>
      <w:r w:rsidRPr="00690D73">
        <w:rPr>
          <w:rFonts w:ascii="Arial" w:eastAsia="Arial" w:hAnsi="Arial" w:cs="Arial"/>
          <w:sz w:val="22"/>
          <w:szCs w:val="24"/>
        </w:rPr>
        <w:t>о</w:t>
      </w:r>
      <w:r w:rsidRPr="00690D73">
        <w:rPr>
          <w:rFonts w:ascii="Arial" w:eastAsia="Arial" w:hAnsi="Arial" w:cs="Arial"/>
          <w:spacing w:val="56"/>
          <w:sz w:val="22"/>
          <w:szCs w:val="24"/>
        </w:rPr>
        <w:t xml:space="preserve"> </w:t>
      </w:r>
      <w:r w:rsidRPr="00690D73">
        <w:rPr>
          <w:rFonts w:ascii="Arial" w:eastAsia="Arial" w:hAnsi="Arial" w:cs="Arial"/>
          <w:sz w:val="22"/>
          <w:szCs w:val="24"/>
        </w:rPr>
        <w:t>з</w:t>
      </w:r>
      <w:r w:rsidRPr="00690D73">
        <w:rPr>
          <w:rFonts w:ascii="Arial" w:eastAsia="Arial" w:hAnsi="Arial" w:cs="Arial"/>
          <w:spacing w:val="1"/>
          <w:sz w:val="22"/>
          <w:szCs w:val="24"/>
        </w:rPr>
        <w:t>а</w:t>
      </w:r>
      <w:r w:rsidRPr="00690D73">
        <w:rPr>
          <w:rFonts w:ascii="Arial" w:eastAsia="Arial" w:hAnsi="Arial" w:cs="Arial"/>
          <w:sz w:val="22"/>
          <w:szCs w:val="24"/>
        </w:rPr>
        <w:t>пош</w:t>
      </w:r>
      <w:r w:rsidRPr="00690D73">
        <w:rPr>
          <w:rFonts w:ascii="Arial" w:eastAsia="Arial" w:hAnsi="Arial" w:cs="Arial"/>
          <w:spacing w:val="1"/>
          <w:sz w:val="22"/>
          <w:szCs w:val="24"/>
        </w:rPr>
        <w:t>ља</w:t>
      </w:r>
      <w:r w:rsidRPr="00690D73">
        <w:rPr>
          <w:rFonts w:ascii="Arial" w:eastAsia="Arial" w:hAnsi="Arial" w:cs="Arial"/>
          <w:spacing w:val="-3"/>
          <w:sz w:val="22"/>
          <w:szCs w:val="24"/>
        </w:rPr>
        <w:t>в</w:t>
      </w:r>
      <w:r w:rsidRPr="00690D73">
        <w:rPr>
          <w:rFonts w:ascii="Arial" w:eastAsia="Arial" w:hAnsi="Arial" w:cs="Arial"/>
          <w:spacing w:val="1"/>
          <w:sz w:val="22"/>
          <w:szCs w:val="24"/>
        </w:rPr>
        <w:t>а</w:t>
      </w:r>
      <w:r w:rsidRPr="00690D73">
        <w:rPr>
          <w:rFonts w:ascii="Arial" w:eastAsia="Arial" w:hAnsi="Arial" w:cs="Arial"/>
          <w:spacing w:val="-1"/>
          <w:sz w:val="22"/>
          <w:szCs w:val="24"/>
        </w:rPr>
        <w:t>њ</w:t>
      </w:r>
      <w:r w:rsidRPr="00690D73">
        <w:rPr>
          <w:rFonts w:ascii="Arial" w:eastAsia="Arial" w:hAnsi="Arial" w:cs="Arial"/>
          <w:sz w:val="22"/>
          <w:szCs w:val="24"/>
        </w:rPr>
        <w:t>у</w:t>
      </w:r>
      <w:r w:rsidRPr="00690D73">
        <w:rPr>
          <w:rFonts w:ascii="Arial" w:eastAsia="Arial" w:hAnsi="Arial" w:cs="Arial"/>
          <w:spacing w:val="55"/>
          <w:sz w:val="22"/>
          <w:szCs w:val="24"/>
        </w:rPr>
        <w:t xml:space="preserve"> </w:t>
      </w:r>
      <w:r w:rsidRPr="00690D73">
        <w:rPr>
          <w:rFonts w:ascii="Arial" w:eastAsia="Arial" w:hAnsi="Arial" w:cs="Arial"/>
          <w:sz w:val="22"/>
          <w:szCs w:val="24"/>
        </w:rPr>
        <w:t>и</w:t>
      </w:r>
      <w:r w:rsidRPr="00690D73">
        <w:rPr>
          <w:rFonts w:ascii="Arial" w:eastAsia="Arial" w:hAnsi="Arial" w:cs="Arial"/>
          <w:spacing w:val="55"/>
          <w:sz w:val="22"/>
          <w:szCs w:val="24"/>
        </w:rPr>
        <w:t xml:space="preserve"> </w:t>
      </w:r>
      <w:r w:rsidRPr="00690D73">
        <w:rPr>
          <w:rFonts w:ascii="Arial" w:eastAsia="Arial" w:hAnsi="Arial" w:cs="Arial"/>
          <w:spacing w:val="1"/>
          <w:sz w:val="22"/>
          <w:szCs w:val="24"/>
        </w:rPr>
        <w:t>о</w:t>
      </w:r>
      <w:r w:rsidRPr="00690D73">
        <w:rPr>
          <w:rFonts w:ascii="Arial" w:eastAsia="Arial" w:hAnsi="Arial" w:cs="Arial"/>
          <w:sz w:val="22"/>
          <w:szCs w:val="24"/>
        </w:rPr>
        <w:t>си</w:t>
      </w:r>
      <w:r w:rsidRPr="00690D73">
        <w:rPr>
          <w:rFonts w:ascii="Arial" w:eastAsia="Arial" w:hAnsi="Arial" w:cs="Arial"/>
          <w:spacing w:val="1"/>
          <w:sz w:val="22"/>
          <w:szCs w:val="24"/>
        </w:rPr>
        <w:t>г</w:t>
      </w:r>
      <w:r w:rsidRPr="00690D73">
        <w:rPr>
          <w:rFonts w:ascii="Arial" w:eastAsia="Arial" w:hAnsi="Arial" w:cs="Arial"/>
          <w:spacing w:val="-2"/>
          <w:sz w:val="22"/>
          <w:szCs w:val="24"/>
        </w:rPr>
        <w:t>у</w:t>
      </w:r>
      <w:r w:rsidRPr="00690D73">
        <w:rPr>
          <w:rFonts w:ascii="Arial" w:eastAsia="Arial" w:hAnsi="Arial" w:cs="Arial"/>
          <w:spacing w:val="1"/>
          <w:sz w:val="22"/>
          <w:szCs w:val="24"/>
        </w:rPr>
        <w:t>ра</w:t>
      </w:r>
      <w:r w:rsidRPr="00690D73">
        <w:rPr>
          <w:rFonts w:ascii="Arial" w:eastAsia="Arial" w:hAnsi="Arial" w:cs="Arial"/>
          <w:spacing w:val="-1"/>
          <w:sz w:val="22"/>
          <w:szCs w:val="24"/>
        </w:rPr>
        <w:t>њ</w:t>
      </w:r>
      <w:r w:rsidRPr="00690D73">
        <w:rPr>
          <w:rFonts w:ascii="Arial" w:eastAsia="Arial" w:hAnsi="Arial" w:cs="Arial"/>
          <w:sz w:val="22"/>
          <w:szCs w:val="24"/>
        </w:rPr>
        <w:t>у</w:t>
      </w:r>
      <w:r w:rsidRPr="00690D73">
        <w:rPr>
          <w:rFonts w:ascii="Arial" w:eastAsia="Arial" w:hAnsi="Arial" w:cs="Arial"/>
          <w:spacing w:val="55"/>
          <w:sz w:val="22"/>
          <w:szCs w:val="24"/>
        </w:rPr>
        <w:t xml:space="preserve"> </w:t>
      </w:r>
      <w:r w:rsidRPr="00690D73">
        <w:rPr>
          <w:rFonts w:ascii="Arial" w:eastAsia="Arial" w:hAnsi="Arial" w:cs="Arial"/>
          <w:sz w:val="22"/>
          <w:szCs w:val="24"/>
        </w:rPr>
        <w:t>за с</w:t>
      </w:r>
      <w:r w:rsidRPr="00690D73">
        <w:rPr>
          <w:rFonts w:ascii="Arial" w:eastAsia="Arial" w:hAnsi="Arial" w:cs="Arial"/>
          <w:spacing w:val="-1"/>
          <w:sz w:val="22"/>
          <w:szCs w:val="24"/>
        </w:rPr>
        <w:t>л</w:t>
      </w:r>
      <w:r w:rsidRPr="00690D73">
        <w:rPr>
          <w:rFonts w:ascii="Arial" w:eastAsia="Arial" w:hAnsi="Arial" w:cs="Arial"/>
          <w:spacing w:val="-2"/>
          <w:sz w:val="22"/>
          <w:szCs w:val="24"/>
        </w:rPr>
        <w:t>у</w:t>
      </w:r>
      <w:r w:rsidRPr="00690D73">
        <w:rPr>
          <w:rFonts w:ascii="Arial" w:eastAsia="Arial" w:hAnsi="Arial" w:cs="Arial"/>
          <w:sz w:val="22"/>
          <w:szCs w:val="24"/>
        </w:rPr>
        <w:t>чај</w:t>
      </w:r>
      <w:r w:rsidRPr="00690D73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690D73">
        <w:rPr>
          <w:rFonts w:ascii="Arial" w:eastAsia="Arial" w:hAnsi="Arial" w:cs="Arial"/>
          <w:sz w:val="22"/>
          <w:szCs w:val="24"/>
        </w:rPr>
        <w:t>не</w:t>
      </w:r>
      <w:r w:rsidRPr="00690D73">
        <w:rPr>
          <w:rFonts w:ascii="Arial" w:eastAsia="Arial" w:hAnsi="Arial" w:cs="Arial"/>
          <w:spacing w:val="1"/>
          <w:sz w:val="22"/>
          <w:szCs w:val="24"/>
        </w:rPr>
        <w:t>за</w:t>
      </w:r>
      <w:r w:rsidRPr="00690D73">
        <w:rPr>
          <w:rFonts w:ascii="Arial" w:eastAsia="Arial" w:hAnsi="Arial" w:cs="Arial"/>
          <w:sz w:val="22"/>
          <w:szCs w:val="24"/>
        </w:rPr>
        <w:t>послено</w:t>
      </w:r>
      <w:r w:rsidRPr="00690D73">
        <w:rPr>
          <w:rFonts w:ascii="Arial" w:eastAsia="Arial" w:hAnsi="Arial" w:cs="Arial"/>
          <w:spacing w:val="-2"/>
          <w:sz w:val="22"/>
          <w:szCs w:val="24"/>
        </w:rPr>
        <w:t>с</w:t>
      </w:r>
      <w:r w:rsidRPr="00690D73">
        <w:rPr>
          <w:rFonts w:ascii="Arial" w:eastAsia="Arial" w:hAnsi="Arial" w:cs="Arial"/>
          <w:sz w:val="22"/>
          <w:szCs w:val="24"/>
        </w:rPr>
        <w:t>ти (</w:t>
      </w:r>
      <w:r w:rsidRPr="00690D73">
        <w:rPr>
          <w:rFonts w:ascii="Arial" w:eastAsia="Arial" w:hAnsi="Arial" w:cs="Arial"/>
          <w:spacing w:val="-1"/>
          <w:sz w:val="22"/>
          <w:szCs w:val="24"/>
        </w:rPr>
        <w:t>„</w:t>
      </w:r>
      <w:r w:rsidRPr="00690D73">
        <w:rPr>
          <w:rFonts w:ascii="Arial" w:eastAsia="Arial" w:hAnsi="Arial" w:cs="Arial"/>
          <w:sz w:val="22"/>
          <w:szCs w:val="24"/>
        </w:rPr>
        <w:t>С</w:t>
      </w:r>
      <w:r w:rsidRPr="00690D73">
        <w:rPr>
          <w:rFonts w:ascii="Arial" w:eastAsia="Arial" w:hAnsi="Arial" w:cs="Arial"/>
          <w:spacing w:val="-1"/>
          <w:sz w:val="22"/>
          <w:szCs w:val="24"/>
        </w:rPr>
        <w:t>л</w:t>
      </w:r>
      <w:r w:rsidRPr="00690D73">
        <w:rPr>
          <w:rFonts w:ascii="Arial" w:eastAsia="Arial" w:hAnsi="Arial" w:cs="Arial"/>
          <w:sz w:val="22"/>
          <w:szCs w:val="24"/>
        </w:rPr>
        <w:t>.</w:t>
      </w:r>
      <w:r w:rsidRPr="00690D73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690D73">
        <w:rPr>
          <w:rFonts w:ascii="Arial" w:eastAsia="Arial" w:hAnsi="Arial" w:cs="Arial"/>
          <w:spacing w:val="1"/>
          <w:sz w:val="22"/>
          <w:szCs w:val="24"/>
        </w:rPr>
        <w:t>г</w:t>
      </w:r>
      <w:r w:rsidRPr="00690D73">
        <w:rPr>
          <w:rFonts w:ascii="Arial" w:eastAsia="Arial" w:hAnsi="Arial" w:cs="Arial"/>
          <w:spacing w:val="-1"/>
          <w:sz w:val="22"/>
          <w:szCs w:val="24"/>
        </w:rPr>
        <w:t>л</w:t>
      </w:r>
      <w:r w:rsidRPr="00690D73">
        <w:rPr>
          <w:rFonts w:ascii="Arial" w:eastAsia="Arial" w:hAnsi="Arial" w:cs="Arial"/>
          <w:spacing w:val="1"/>
          <w:sz w:val="22"/>
          <w:szCs w:val="24"/>
        </w:rPr>
        <w:t>а</w:t>
      </w:r>
      <w:r w:rsidRPr="00690D73">
        <w:rPr>
          <w:rFonts w:ascii="Arial" w:eastAsia="Arial" w:hAnsi="Arial" w:cs="Arial"/>
          <w:sz w:val="22"/>
          <w:szCs w:val="24"/>
        </w:rPr>
        <w:t xml:space="preserve">сник РС“, </w:t>
      </w:r>
      <w:r w:rsidRPr="00690D73">
        <w:rPr>
          <w:rFonts w:ascii="Arial" w:eastAsia="Arial" w:hAnsi="Arial" w:cs="Arial"/>
          <w:spacing w:val="-1"/>
          <w:sz w:val="22"/>
          <w:szCs w:val="24"/>
        </w:rPr>
        <w:t>б</w:t>
      </w:r>
      <w:r w:rsidRPr="00690D73">
        <w:rPr>
          <w:rFonts w:ascii="Arial" w:eastAsia="Arial" w:hAnsi="Arial" w:cs="Arial"/>
          <w:spacing w:val="1"/>
          <w:sz w:val="22"/>
          <w:szCs w:val="24"/>
        </w:rPr>
        <w:t>р</w:t>
      </w:r>
      <w:r w:rsidRPr="00690D73">
        <w:rPr>
          <w:rFonts w:ascii="Arial" w:eastAsia="Arial" w:hAnsi="Arial" w:cs="Arial"/>
          <w:sz w:val="22"/>
          <w:szCs w:val="24"/>
        </w:rPr>
        <w:t xml:space="preserve">. </w:t>
      </w:r>
      <w:r w:rsidRPr="00690D73">
        <w:rPr>
          <w:rFonts w:ascii="Arial" w:eastAsia="Arial" w:hAnsi="Arial" w:cs="Arial"/>
          <w:spacing w:val="1"/>
          <w:sz w:val="22"/>
          <w:szCs w:val="24"/>
        </w:rPr>
        <w:t>36</w:t>
      </w:r>
      <w:r w:rsidRPr="00690D73">
        <w:rPr>
          <w:rFonts w:ascii="Arial" w:eastAsia="Arial" w:hAnsi="Arial" w:cs="Arial"/>
          <w:sz w:val="22"/>
          <w:szCs w:val="24"/>
        </w:rPr>
        <w:t>/</w:t>
      </w:r>
      <w:r w:rsidRPr="00690D73">
        <w:rPr>
          <w:rFonts w:ascii="Arial" w:eastAsia="Arial" w:hAnsi="Arial" w:cs="Arial"/>
          <w:spacing w:val="-1"/>
          <w:sz w:val="22"/>
          <w:szCs w:val="24"/>
        </w:rPr>
        <w:t>0</w:t>
      </w:r>
      <w:r w:rsidRPr="00690D73">
        <w:rPr>
          <w:rFonts w:ascii="Arial" w:eastAsia="Arial" w:hAnsi="Arial" w:cs="Arial"/>
          <w:spacing w:val="2"/>
          <w:sz w:val="22"/>
          <w:szCs w:val="24"/>
        </w:rPr>
        <w:t>9</w:t>
      </w:r>
      <w:r w:rsidRPr="00690D73">
        <w:rPr>
          <w:rFonts w:ascii="Arial" w:eastAsia="Arial" w:hAnsi="Arial" w:cs="Arial"/>
          <w:sz w:val="22"/>
          <w:szCs w:val="24"/>
        </w:rPr>
        <w:t xml:space="preserve">, </w:t>
      </w:r>
      <w:r w:rsidRPr="00690D73">
        <w:rPr>
          <w:rFonts w:ascii="Arial" w:eastAsia="Arial" w:hAnsi="Arial" w:cs="Arial"/>
          <w:spacing w:val="-1"/>
          <w:sz w:val="22"/>
          <w:szCs w:val="24"/>
        </w:rPr>
        <w:t>8</w:t>
      </w:r>
      <w:r w:rsidRPr="00690D73">
        <w:rPr>
          <w:rFonts w:ascii="Arial" w:eastAsia="Arial" w:hAnsi="Arial" w:cs="Arial"/>
          <w:spacing w:val="1"/>
          <w:sz w:val="22"/>
          <w:szCs w:val="24"/>
        </w:rPr>
        <w:t>8</w:t>
      </w:r>
      <w:r w:rsidRPr="00690D73">
        <w:rPr>
          <w:rFonts w:ascii="Arial" w:eastAsia="Arial" w:hAnsi="Arial" w:cs="Arial"/>
          <w:sz w:val="22"/>
          <w:szCs w:val="24"/>
        </w:rPr>
        <w:t>/</w:t>
      </w:r>
      <w:r w:rsidRPr="00690D73">
        <w:rPr>
          <w:rFonts w:ascii="Arial" w:eastAsia="Arial" w:hAnsi="Arial" w:cs="Arial"/>
          <w:spacing w:val="-1"/>
          <w:sz w:val="22"/>
          <w:szCs w:val="24"/>
        </w:rPr>
        <w:t>1</w:t>
      </w:r>
      <w:r w:rsidRPr="00690D73">
        <w:rPr>
          <w:rFonts w:ascii="Arial" w:eastAsia="Arial" w:hAnsi="Arial" w:cs="Arial"/>
          <w:spacing w:val="1"/>
          <w:sz w:val="22"/>
          <w:szCs w:val="24"/>
        </w:rPr>
        <w:t>0</w:t>
      </w:r>
      <w:r w:rsidRPr="00690D73">
        <w:rPr>
          <w:rFonts w:ascii="Arial" w:eastAsia="Arial" w:hAnsi="Arial" w:cs="Arial"/>
          <w:sz w:val="22"/>
          <w:szCs w:val="24"/>
        </w:rPr>
        <w:t xml:space="preserve">, </w:t>
      </w:r>
      <w:r w:rsidRPr="00690D73">
        <w:rPr>
          <w:rFonts w:ascii="Arial" w:eastAsia="Arial" w:hAnsi="Arial" w:cs="Arial"/>
          <w:spacing w:val="-1"/>
          <w:sz w:val="22"/>
          <w:szCs w:val="24"/>
        </w:rPr>
        <w:t>3</w:t>
      </w:r>
      <w:r w:rsidRPr="00690D73">
        <w:rPr>
          <w:rFonts w:ascii="Arial" w:eastAsia="Arial" w:hAnsi="Arial" w:cs="Arial"/>
          <w:spacing w:val="1"/>
          <w:sz w:val="22"/>
          <w:szCs w:val="24"/>
        </w:rPr>
        <w:t>8</w:t>
      </w:r>
      <w:r w:rsidRPr="00690D73">
        <w:rPr>
          <w:rFonts w:ascii="Arial" w:eastAsia="Arial" w:hAnsi="Arial" w:cs="Arial"/>
          <w:spacing w:val="-2"/>
          <w:sz w:val="22"/>
          <w:szCs w:val="24"/>
        </w:rPr>
        <w:t>/</w:t>
      </w:r>
      <w:r w:rsidRPr="00690D73">
        <w:rPr>
          <w:rFonts w:ascii="Arial" w:eastAsia="Arial" w:hAnsi="Arial" w:cs="Arial"/>
          <w:spacing w:val="1"/>
          <w:sz w:val="22"/>
          <w:szCs w:val="24"/>
        </w:rPr>
        <w:t>15</w:t>
      </w:r>
      <w:r w:rsidRPr="00690D73">
        <w:rPr>
          <w:rFonts w:ascii="Arial" w:eastAsia="Arial" w:hAnsi="Arial" w:cs="Arial"/>
          <w:sz w:val="22"/>
          <w:szCs w:val="24"/>
        </w:rPr>
        <w:t xml:space="preserve">, </w:t>
      </w:r>
      <w:r w:rsidRPr="00690D73">
        <w:rPr>
          <w:rFonts w:ascii="Arial" w:eastAsia="Arial" w:hAnsi="Arial" w:cs="Arial"/>
          <w:spacing w:val="-1"/>
          <w:sz w:val="22"/>
          <w:szCs w:val="24"/>
        </w:rPr>
        <w:t>1</w:t>
      </w:r>
      <w:r w:rsidRPr="00690D73">
        <w:rPr>
          <w:rFonts w:ascii="Arial" w:eastAsia="Arial" w:hAnsi="Arial" w:cs="Arial"/>
          <w:spacing w:val="1"/>
          <w:sz w:val="22"/>
          <w:szCs w:val="24"/>
        </w:rPr>
        <w:t>13</w:t>
      </w:r>
      <w:r w:rsidRPr="00690D73">
        <w:rPr>
          <w:rFonts w:ascii="Arial" w:eastAsia="Arial" w:hAnsi="Arial" w:cs="Arial"/>
          <w:spacing w:val="-2"/>
          <w:sz w:val="22"/>
          <w:szCs w:val="24"/>
        </w:rPr>
        <w:t>/</w:t>
      </w:r>
      <w:r w:rsidRPr="00690D73">
        <w:rPr>
          <w:rFonts w:ascii="Arial" w:eastAsia="Arial" w:hAnsi="Arial" w:cs="Arial"/>
          <w:spacing w:val="1"/>
          <w:sz w:val="22"/>
          <w:szCs w:val="24"/>
        </w:rPr>
        <w:t>1</w:t>
      </w:r>
      <w:r w:rsidRPr="00690D73">
        <w:rPr>
          <w:rFonts w:ascii="Arial" w:eastAsia="Arial" w:hAnsi="Arial" w:cs="Arial"/>
          <w:sz w:val="22"/>
          <w:szCs w:val="24"/>
        </w:rPr>
        <w:t>7</w:t>
      </w:r>
      <w:r w:rsidRPr="00690D73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690D73">
        <w:rPr>
          <w:rFonts w:ascii="Arial" w:eastAsia="Arial" w:hAnsi="Arial" w:cs="Arial"/>
          <w:sz w:val="22"/>
          <w:szCs w:val="24"/>
        </w:rPr>
        <w:t>–</w:t>
      </w:r>
      <w:r w:rsidRPr="00690D73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690D73">
        <w:rPr>
          <w:rFonts w:ascii="Arial" w:eastAsia="Arial" w:hAnsi="Arial" w:cs="Arial"/>
          <w:spacing w:val="-1"/>
          <w:sz w:val="22"/>
          <w:szCs w:val="24"/>
        </w:rPr>
        <w:t>д</w:t>
      </w:r>
      <w:r w:rsidRPr="00690D73">
        <w:rPr>
          <w:rFonts w:ascii="Arial" w:eastAsia="Arial" w:hAnsi="Arial" w:cs="Arial"/>
          <w:spacing w:val="1"/>
          <w:sz w:val="22"/>
          <w:szCs w:val="24"/>
        </w:rPr>
        <w:t>р</w:t>
      </w:r>
      <w:r w:rsidRPr="00690D73">
        <w:rPr>
          <w:rFonts w:ascii="Arial" w:eastAsia="Arial" w:hAnsi="Arial" w:cs="Arial"/>
          <w:sz w:val="22"/>
          <w:szCs w:val="24"/>
        </w:rPr>
        <w:t>. з</w:t>
      </w:r>
      <w:r w:rsidRPr="00690D73">
        <w:rPr>
          <w:rFonts w:ascii="Arial" w:eastAsia="Arial" w:hAnsi="Arial" w:cs="Arial"/>
          <w:spacing w:val="1"/>
          <w:sz w:val="22"/>
          <w:szCs w:val="24"/>
        </w:rPr>
        <w:t>а</w:t>
      </w:r>
      <w:r w:rsidRPr="00690D73">
        <w:rPr>
          <w:rFonts w:ascii="Arial" w:eastAsia="Arial" w:hAnsi="Arial" w:cs="Arial"/>
          <w:sz w:val="22"/>
          <w:szCs w:val="24"/>
        </w:rPr>
        <w:t>к</w:t>
      </w:r>
      <w:r w:rsidRPr="00690D73">
        <w:rPr>
          <w:rFonts w:ascii="Arial" w:eastAsia="Arial" w:hAnsi="Arial" w:cs="Arial"/>
          <w:spacing w:val="1"/>
          <w:sz w:val="22"/>
          <w:szCs w:val="24"/>
        </w:rPr>
        <w:t>о</w:t>
      </w:r>
      <w:r w:rsidRPr="00690D73">
        <w:rPr>
          <w:rFonts w:ascii="Arial" w:eastAsia="Arial" w:hAnsi="Arial" w:cs="Arial"/>
          <w:sz w:val="22"/>
          <w:szCs w:val="24"/>
        </w:rPr>
        <w:t>н</w:t>
      </w:r>
      <w:r w:rsidRPr="00690D73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690D73">
        <w:rPr>
          <w:rFonts w:ascii="Arial" w:eastAsia="Arial" w:hAnsi="Arial" w:cs="Arial"/>
          <w:sz w:val="22"/>
          <w:szCs w:val="24"/>
        </w:rPr>
        <w:t xml:space="preserve">и </w:t>
      </w:r>
      <w:r w:rsidRPr="00690D73">
        <w:rPr>
          <w:rFonts w:ascii="Arial" w:eastAsia="Arial" w:hAnsi="Arial" w:cs="Arial"/>
          <w:spacing w:val="1"/>
          <w:sz w:val="22"/>
          <w:szCs w:val="24"/>
        </w:rPr>
        <w:t>1</w:t>
      </w:r>
      <w:r w:rsidRPr="00690D73">
        <w:rPr>
          <w:rFonts w:ascii="Arial" w:eastAsia="Arial" w:hAnsi="Arial" w:cs="Arial"/>
          <w:spacing w:val="-1"/>
          <w:sz w:val="22"/>
          <w:szCs w:val="24"/>
        </w:rPr>
        <w:t>1</w:t>
      </w:r>
      <w:r w:rsidRPr="00690D73">
        <w:rPr>
          <w:rFonts w:ascii="Arial" w:eastAsia="Arial" w:hAnsi="Arial" w:cs="Arial"/>
          <w:spacing w:val="1"/>
          <w:sz w:val="22"/>
          <w:szCs w:val="24"/>
        </w:rPr>
        <w:t>3</w:t>
      </w:r>
      <w:r w:rsidRPr="00690D73">
        <w:rPr>
          <w:rFonts w:ascii="Arial" w:eastAsia="Arial" w:hAnsi="Arial" w:cs="Arial"/>
          <w:sz w:val="22"/>
          <w:szCs w:val="24"/>
        </w:rPr>
        <w:t>/</w:t>
      </w:r>
      <w:r w:rsidRPr="00690D73">
        <w:rPr>
          <w:rFonts w:ascii="Arial" w:eastAsia="Arial" w:hAnsi="Arial" w:cs="Arial"/>
          <w:spacing w:val="-1"/>
          <w:sz w:val="22"/>
          <w:szCs w:val="24"/>
        </w:rPr>
        <w:t>1</w:t>
      </w:r>
      <w:r w:rsidRPr="00690D73">
        <w:rPr>
          <w:rFonts w:ascii="Arial" w:eastAsia="Arial" w:hAnsi="Arial" w:cs="Arial"/>
          <w:spacing w:val="2"/>
          <w:sz w:val="22"/>
          <w:szCs w:val="24"/>
        </w:rPr>
        <w:t>7</w:t>
      </w:r>
      <w:r w:rsidRPr="00690D73">
        <w:rPr>
          <w:rFonts w:ascii="Arial" w:eastAsia="Arial" w:hAnsi="Arial" w:cs="Arial"/>
          <w:spacing w:val="-1"/>
          <w:sz w:val="22"/>
          <w:szCs w:val="24"/>
        </w:rPr>
        <w:t>)</w:t>
      </w:r>
      <w:r w:rsidRPr="00690D73">
        <w:rPr>
          <w:rFonts w:ascii="Arial" w:eastAsia="Arial" w:hAnsi="Arial" w:cs="Arial"/>
          <w:sz w:val="22"/>
          <w:szCs w:val="24"/>
        </w:rPr>
        <w:t>,</w:t>
      </w:r>
      <w:r w:rsidRPr="00690D73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690D73">
        <w:rPr>
          <w:rFonts w:ascii="Arial" w:eastAsia="Arial" w:hAnsi="Arial" w:cs="Arial"/>
          <w:spacing w:val="-3"/>
          <w:sz w:val="22"/>
          <w:szCs w:val="24"/>
        </w:rPr>
        <w:t>ч</w:t>
      </w:r>
      <w:r w:rsidRPr="00690D73">
        <w:rPr>
          <w:rFonts w:ascii="Arial" w:eastAsia="Arial" w:hAnsi="Arial" w:cs="Arial"/>
          <w:spacing w:val="-1"/>
          <w:sz w:val="22"/>
          <w:szCs w:val="24"/>
        </w:rPr>
        <w:t>л</w:t>
      </w:r>
      <w:r w:rsidRPr="00690D73">
        <w:rPr>
          <w:rFonts w:ascii="Arial" w:eastAsia="Arial" w:hAnsi="Arial" w:cs="Arial"/>
          <w:spacing w:val="1"/>
          <w:sz w:val="22"/>
          <w:szCs w:val="24"/>
        </w:rPr>
        <w:t>а</w:t>
      </w:r>
      <w:r w:rsidRPr="00690D73">
        <w:rPr>
          <w:rFonts w:ascii="Arial" w:eastAsia="Arial" w:hAnsi="Arial" w:cs="Arial"/>
          <w:sz w:val="22"/>
          <w:szCs w:val="24"/>
        </w:rPr>
        <w:t>на</w:t>
      </w:r>
      <w:r w:rsidRPr="00690D73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690D73">
        <w:rPr>
          <w:rFonts w:ascii="Arial" w:eastAsia="Arial" w:hAnsi="Arial" w:cs="Arial"/>
          <w:spacing w:val="1"/>
          <w:sz w:val="22"/>
          <w:szCs w:val="24"/>
        </w:rPr>
        <w:t>3</w:t>
      </w:r>
      <w:r w:rsidRPr="00690D73">
        <w:rPr>
          <w:rFonts w:ascii="Arial" w:eastAsia="Arial" w:hAnsi="Arial" w:cs="Arial"/>
          <w:sz w:val="22"/>
          <w:szCs w:val="24"/>
        </w:rPr>
        <w:t>0</w:t>
      </w:r>
      <w:r w:rsidRPr="00690D73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690D73">
        <w:rPr>
          <w:rFonts w:ascii="Arial" w:eastAsia="Arial" w:hAnsi="Arial" w:cs="Arial"/>
          <w:spacing w:val="-1"/>
          <w:sz w:val="22"/>
          <w:szCs w:val="24"/>
        </w:rPr>
        <w:t>За</w:t>
      </w:r>
      <w:r w:rsidRPr="00690D73">
        <w:rPr>
          <w:rFonts w:ascii="Arial" w:eastAsia="Arial" w:hAnsi="Arial" w:cs="Arial"/>
          <w:sz w:val="22"/>
          <w:szCs w:val="24"/>
        </w:rPr>
        <w:t>к</w:t>
      </w:r>
      <w:r w:rsidRPr="00690D73">
        <w:rPr>
          <w:rFonts w:ascii="Arial" w:eastAsia="Arial" w:hAnsi="Arial" w:cs="Arial"/>
          <w:spacing w:val="1"/>
          <w:sz w:val="22"/>
          <w:szCs w:val="24"/>
        </w:rPr>
        <w:t>о</w:t>
      </w:r>
      <w:r w:rsidRPr="00690D73">
        <w:rPr>
          <w:rFonts w:ascii="Arial" w:eastAsia="Arial" w:hAnsi="Arial" w:cs="Arial"/>
          <w:sz w:val="22"/>
          <w:szCs w:val="24"/>
        </w:rPr>
        <w:t>на о пр</w:t>
      </w:r>
      <w:r w:rsidRPr="00690D73">
        <w:rPr>
          <w:rFonts w:ascii="Arial" w:eastAsia="Arial" w:hAnsi="Arial" w:cs="Arial"/>
          <w:spacing w:val="1"/>
          <w:sz w:val="22"/>
          <w:szCs w:val="24"/>
        </w:rPr>
        <w:t>о</w:t>
      </w:r>
      <w:r w:rsidRPr="00690D73">
        <w:rPr>
          <w:rFonts w:ascii="Arial" w:eastAsia="Arial" w:hAnsi="Arial" w:cs="Arial"/>
          <w:spacing w:val="-1"/>
          <w:sz w:val="22"/>
          <w:szCs w:val="24"/>
        </w:rPr>
        <w:t>ф</w:t>
      </w:r>
      <w:r w:rsidRPr="00690D73">
        <w:rPr>
          <w:rFonts w:ascii="Arial" w:eastAsia="Arial" w:hAnsi="Arial" w:cs="Arial"/>
          <w:spacing w:val="1"/>
          <w:sz w:val="22"/>
          <w:szCs w:val="24"/>
        </w:rPr>
        <w:t>е</w:t>
      </w:r>
      <w:r w:rsidRPr="00690D73">
        <w:rPr>
          <w:rFonts w:ascii="Arial" w:eastAsia="Arial" w:hAnsi="Arial" w:cs="Arial"/>
          <w:sz w:val="22"/>
          <w:szCs w:val="24"/>
        </w:rPr>
        <w:t>си</w:t>
      </w:r>
      <w:r w:rsidRPr="00690D73">
        <w:rPr>
          <w:rFonts w:ascii="Arial" w:eastAsia="Arial" w:hAnsi="Arial" w:cs="Arial"/>
          <w:spacing w:val="1"/>
          <w:sz w:val="22"/>
          <w:szCs w:val="24"/>
        </w:rPr>
        <w:t>о</w:t>
      </w:r>
      <w:r w:rsidRPr="00690D73">
        <w:rPr>
          <w:rFonts w:ascii="Arial" w:eastAsia="Arial" w:hAnsi="Arial" w:cs="Arial"/>
          <w:spacing w:val="-3"/>
          <w:sz w:val="22"/>
          <w:szCs w:val="24"/>
        </w:rPr>
        <w:t>н</w:t>
      </w:r>
      <w:r w:rsidRPr="00690D73">
        <w:rPr>
          <w:rFonts w:ascii="Arial" w:eastAsia="Arial" w:hAnsi="Arial" w:cs="Arial"/>
          <w:spacing w:val="1"/>
          <w:sz w:val="22"/>
          <w:szCs w:val="24"/>
        </w:rPr>
        <w:t>а</w:t>
      </w:r>
      <w:r w:rsidRPr="00690D73">
        <w:rPr>
          <w:rFonts w:ascii="Arial" w:eastAsia="Arial" w:hAnsi="Arial" w:cs="Arial"/>
          <w:spacing w:val="-1"/>
          <w:sz w:val="22"/>
          <w:szCs w:val="24"/>
        </w:rPr>
        <w:t>л</w:t>
      </w:r>
      <w:r w:rsidRPr="00690D73">
        <w:rPr>
          <w:rFonts w:ascii="Arial" w:eastAsia="Arial" w:hAnsi="Arial" w:cs="Arial"/>
          <w:sz w:val="22"/>
          <w:szCs w:val="24"/>
        </w:rPr>
        <w:t>ној</w:t>
      </w:r>
      <w:r w:rsidRPr="00690D73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690D73">
        <w:rPr>
          <w:rFonts w:ascii="Arial" w:eastAsia="Arial" w:hAnsi="Arial" w:cs="Arial"/>
          <w:spacing w:val="-1"/>
          <w:sz w:val="22"/>
          <w:szCs w:val="24"/>
        </w:rPr>
        <w:t>р</w:t>
      </w:r>
      <w:r w:rsidRPr="00690D73">
        <w:rPr>
          <w:rFonts w:ascii="Arial" w:eastAsia="Arial" w:hAnsi="Arial" w:cs="Arial"/>
          <w:spacing w:val="1"/>
          <w:sz w:val="22"/>
          <w:szCs w:val="24"/>
        </w:rPr>
        <w:t>е</w:t>
      </w:r>
      <w:r w:rsidRPr="00690D73">
        <w:rPr>
          <w:rFonts w:ascii="Arial" w:eastAsia="Arial" w:hAnsi="Arial" w:cs="Arial"/>
          <w:spacing w:val="-2"/>
          <w:sz w:val="22"/>
          <w:szCs w:val="24"/>
        </w:rPr>
        <w:t>х</w:t>
      </w:r>
      <w:r w:rsidRPr="00690D73">
        <w:rPr>
          <w:rFonts w:ascii="Arial" w:eastAsia="Arial" w:hAnsi="Arial" w:cs="Arial"/>
          <w:spacing w:val="1"/>
          <w:sz w:val="22"/>
          <w:szCs w:val="24"/>
        </w:rPr>
        <w:t>а</w:t>
      </w:r>
      <w:r w:rsidRPr="00690D73">
        <w:rPr>
          <w:rFonts w:ascii="Arial" w:eastAsia="Arial" w:hAnsi="Arial" w:cs="Arial"/>
          <w:spacing w:val="-1"/>
          <w:sz w:val="22"/>
          <w:szCs w:val="24"/>
        </w:rPr>
        <w:t>б</w:t>
      </w:r>
      <w:r w:rsidRPr="00690D73">
        <w:rPr>
          <w:rFonts w:ascii="Arial" w:eastAsia="Arial" w:hAnsi="Arial" w:cs="Arial"/>
          <w:sz w:val="22"/>
          <w:szCs w:val="24"/>
        </w:rPr>
        <w:t>илит</w:t>
      </w:r>
      <w:r w:rsidRPr="00690D73">
        <w:rPr>
          <w:rFonts w:ascii="Arial" w:eastAsia="Arial" w:hAnsi="Arial" w:cs="Arial"/>
          <w:spacing w:val="1"/>
          <w:sz w:val="22"/>
          <w:szCs w:val="24"/>
        </w:rPr>
        <w:t>а</w:t>
      </w:r>
      <w:r w:rsidRPr="00690D73">
        <w:rPr>
          <w:rFonts w:ascii="Arial" w:eastAsia="Arial" w:hAnsi="Arial" w:cs="Arial"/>
          <w:spacing w:val="-1"/>
          <w:sz w:val="22"/>
          <w:szCs w:val="24"/>
        </w:rPr>
        <w:t>ц</w:t>
      </w:r>
      <w:r w:rsidRPr="00690D73">
        <w:rPr>
          <w:rFonts w:ascii="Arial" w:eastAsia="Arial" w:hAnsi="Arial" w:cs="Arial"/>
          <w:sz w:val="22"/>
          <w:szCs w:val="24"/>
        </w:rPr>
        <w:t>ији</w:t>
      </w:r>
      <w:r w:rsidRPr="00690D73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690D73">
        <w:rPr>
          <w:rFonts w:ascii="Arial" w:eastAsia="Arial" w:hAnsi="Arial" w:cs="Arial"/>
          <w:sz w:val="22"/>
          <w:szCs w:val="24"/>
        </w:rPr>
        <w:t>и з</w:t>
      </w:r>
      <w:r w:rsidRPr="00690D73">
        <w:rPr>
          <w:rFonts w:ascii="Arial" w:eastAsia="Arial" w:hAnsi="Arial" w:cs="Arial"/>
          <w:spacing w:val="1"/>
          <w:sz w:val="22"/>
          <w:szCs w:val="24"/>
        </w:rPr>
        <w:t>а</w:t>
      </w:r>
      <w:r w:rsidRPr="00690D73">
        <w:rPr>
          <w:rFonts w:ascii="Arial" w:eastAsia="Arial" w:hAnsi="Arial" w:cs="Arial"/>
          <w:sz w:val="22"/>
          <w:szCs w:val="24"/>
        </w:rPr>
        <w:t>пош</w:t>
      </w:r>
      <w:r w:rsidRPr="00690D73">
        <w:rPr>
          <w:rFonts w:ascii="Arial" w:eastAsia="Arial" w:hAnsi="Arial" w:cs="Arial"/>
          <w:spacing w:val="1"/>
          <w:sz w:val="22"/>
          <w:szCs w:val="24"/>
        </w:rPr>
        <w:t>ља</w:t>
      </w:r>
      <w:r w:rsidRPr="00690D73">
        <w:rPr>
          <w:rFonts w:ascii="Arial" w:eastAsia="Arial" w:hAnsi="Arial" w:cs="Arial"/>
          <w:spacing w:val="-3"/>
          <w:sz w:val="22"/>
          <w:szCs w:val="24"/>
        </w:rPr>
        <w:t>в</w:t>
      </w:r>
      <w:r w:rsidRPr="00690D73">
        <w:rPr>
          <w:rFonts w:ascii="Arial" w:eastAsia="Arial" w:hAnsi="Arial" w:cs="Arial"/>
          <w:spacing w:val="1"/>
          <w:sz w:val="22"/>
          <w:szCs w:val="24"/>
        </w:rPr>
        <w:t>а</w:t>
      </w:r>
      <w:r w:rsidRPr="00690D73">
        <w:rPr>
          <w:rFonts w:ascii="Arial" w:eastAsia="Arial" w:hAnsi="Arial" w:cs="Arial"/>
          <w:spacing w:val="-1"/>
          <w:sz w:val="22"/>
          <w:szCs w:val="24"/>
        </w:rPr>
        <w:t>њ</w:t>
      </w:r>
      <w:r w:rsidRPr="00690D73">
        <w:rPr>
          <w:rFonts w:ascii="Arial" w:eastAsia="Arial" w:hAnsi="Arial" w:cs="Arial"/>
          <w:sz w:val="22"/>
          <w:szCs w:val="24"/>
        </w:rPr>
        <w:t>у</w:t>
      </w:r>
      <w:r w:rsidRPr="00690D73">
        <w:rPr>
          <w:rFonts w:ascii="Arial" w:eastAsia="Arial" w:hAnsi="Arial" w:cs="Arial"/>
          <w:spacing w:val="27"/>
          <w:sz w:val="22"/>
          <w:szCs w:val="24"/>
        </w:rPr>
        <w:t xml:space="preserve"> </w:t>
      </w:r>
      <w:r w:rsidRPr="00690D73">
        <w:rPr>
          <w:rFonts w:ascii="Arial" w:eastAsia="Arial" w:hAnsi="Arial" w:cs="Arial"/>
          <w:spacing w:val="1"/>
          <w:sz w:val="22"/>
          <w:szCs w:val="24"/>
        </w:rPr>
        <w:t>о</w:t>
      </w:r>
      <w:r w:rsidRPr="00690D73">
        <w:rPr>
          <w:rFonts w:ascii="Arial" w:eastAsia="Arial" w:hAnsi="Arial" w:cs="Arial"/>
          <w:sz w:val="22"/>
          <w:szCs w:val="24"/>
        </w:rPr>
        <w:t>с</w:t>
      </w:r>
      <w:r w:rsidRPr="00690D73">
        <w:rPr>
          <w:rFonts w:ascii="Arial" w:eastAsia="Arial" w:hAnsi="Arial" w:cs="Arial"/>
          <w:spacing w:val="1"/>
          <w:sz w:val="22"/>
          <w:szCs w:val="24"/>
        </w:rPr>
        <w:t>о</w:t>
      </w:r>
      <w:r w:rsidRPr="00690D73">
        <w:rPr>
          <w:rFonts w:ascii="Arial" w:eastAsia="Arial" w:hAnsi="Arial" w:cs="Arial"/>
          <w:spacing w:val="-1"/>
          <w:sz w:val="22"/>
          <w:szCs w:val="24"/>
        </w:rPr>
        <w:t>б</w:t>
      </w:r>
      <w:r w:rsidRPr="00690D73">
        <w:rPr>
          <w:rFonts w:ascii="Arial" w:eastAsia="Arial" w:hAnsi="Arial" w:cs="Arial"/>
          <w:sz w:val="22"/>
          <w:szCs w:val="24"/>
        </w:rPr>
        <w:t>а</w:t>
      </w:r>
      <w:r w:rsidRPr="00690D73">
        <w:rPr>
          <w:rFonts w:ascii="Arial" w:eastAsia="Arial" w:hAnsi="Arial" w:cs="Arial"/>
          <w:spacing w:val="30"/>
          <w:sz w:val="22"/>
          <w:szCs w:val="24"/>
        </w:rPr>
        <w:t xml:space="preserve"> </w:t>
      </w:r>
      <w:r w:rsidRPr="00690D73">
        <w:rPr>
          <w:rFonts w:ascii="Arial" w:eastAsia="Arial" w:hAnsi="Arial" w:cs="Arial"/>
          <w:sz w:val="22"/>
          <w:szCs w:val="24"/>
        </w:rPr>
        <w:t>са</w:t>
      </w:r>
      <w:r w:rsidRPr="00690D73">
        <w:rPr>
          <w:rFonts w:ascii="Arial" w:eastAsia="Arial" w:hAnsi="Arial" w:cs="Arial"/>
          <w:spacing w:val="30"/>
          <w:sz w:val="22"/>
          <w:szCs w:val="24"/>
        </w:rPr>
        <w:t xml:space="preserve"> </w:t>
      </w:r>
      <w:r w:rsidRPr="00690D73">
        <w:rPr>
          <w:rFonts w:ascii="Arial" w:eastAsia="Arial" w:hAnsi="Arial" w:cs="Arial"/>
          <w:sz w:val="22"/>
          <w:szCs w:val="24"/>
        </w:rPr>
        <w:t>инвали</w:t>
      </w:r>
      <w:r w:rsidRPr="00690D73">
        <w:rPr>
          <w:rFonts w:ascii="Arial" w:eastAsia="Arial" w:hAnsi="Arial" w:cs="Arial"/>
          <w:spacing w:val="-1"/>
          <w:sz w:val="22"/>
          <w:szCs w:val="24"/>
        </w:rPr>
        <w:t>д</w:t>
      </w:r>
      <w:r w:rsidRPr="00690D73">
        <w:rPr>
          <w:rFonts w:ascii="Arial" w:eastAsia="Arial" w:hAnsi="Arial" w:cs="Arial"/>
          <w:sz w:val="22"/>
          <w:szCs w:val="24"/>
        </w:rPr>
        <w:t>ит</w:t>
      </w:r>
      <w:r w:rsidRPr="00690D73">
        <w:rPr>
          <w:rFonts w:ascii="Arial" w:eastAsia="Arial" w:hAnsi="Arial" w:cs="Arial"/>
          <w:spacing w:val="-1"/>
          <w:sz w:val="22"/>
          <w:szCs w:val="24"/>
        </w:rPr>
        <w:t>е</w:t>
      </w:r>
      <w:r w:rsidRPr="00690D73">
        <w:rPr>
          <w:rFonts w:ascii="Arial" w:eastAsia="Arial" w:hAnsi="Arial" w:cs="Arial"/>
          <w:sz w:val="22"/>
          <w:szCs w:val="24"/>
        </w:rPr>
        <w:t>т</w:t>
      </w:r>
      <w:r w:rsidRPr="00690D73">
        <w:rPr>
          <w:rFonts w:ascii="Arial" w:eastAsia="Arial" w:hAnsi="Arial" w:cs="Arial"/>
          <w:spacing w:val="1"/>
          <w:sz w:val="22"/>
          <w:szCs w:val="24"/>
        </w:rPr>
        <w:t>о</w:t>
      </w:r>
      <w:r w:rsidRPr="00690D73">
        <w:rPr>
          <w:rFonts w:ascii="Arial" w:eastAsia="Arial" w:hAnsi="Arial" w:cs="Arial"/>
          <w:sz w:val="22"/>
          <w:szCs w:val="24"/>
        </w:rPr>
        <w:t>м</w:t>
      </w:r>
      <w:r w:rsidRPr="00690D73">
        <w:rPr>
          <w:rFonts w:ascii="Arial" w:eastAsia="Arial" w:hAnsi="Arial" w:cs="Arial"/>
          <w:spacing w:val="30"/>
          <w:sz w:val="22"/>
          <w:szCs w:val="24"/>
        </w:rPr>
        <w:t xml:space="preserve"> </w:t>
      </w:r>
      <w:r w:rsidRPr="00690D73">
        <w:rPr>
          <w:rFonts w:ascii="Arial" w:eastAsia="Arial" w:hAnsi="Arial" w:cs="Arial"/>
          <w:sz w:val="22"/>
          <w:szCs w:val="24"/>
        </w:rPr>
        <w:t>(</w:t>
      </w:r>
      <w:r w:rsidRPr="00690D73">
        <w:rPr>
          <w:rFonts w:ascii="Arial" w:eastAsia="Arial" w:hAnsi="Arial" w:cs="Arial"/>
          <w:spacing w:val="-4"/>
          <w:sz w:val="22"/>
          <w:szCs w:val="24"/>
        </w:rPr>
        <w:t>„</w:t>
      </w:r>
      <w:r w:rsidRPr="00690D73">
        <w:rPr>
          <w:rFonts w:ascii="Arial" w:eastAsia="Arial" w:hAnsi="Arial" w:cs="Arial"/>
          <w:sz w:val="22"/>
          <w:szCs w:val="24"/>
        </w:rPr>
        <w:t>С</w:t>
      </w:r>
      <w:r w:rsidRPr="00690D73">
        <w:rPr>
          <w:rFonts w:ascii="Arial" w:eastAsia="Arial" w:hAnsi="Arial" w:cs="Arial"/>
          <w:spacing w:val="-1"/>
          <w:sz w:val="22"/>
          <w:szCs w:val="24"/>
        </w:rPr>
        <w:t>л</w:t>
      </w:r>
      <w:r w:rsidRPr="00690D73">
        <w:rPr>
          <w:rFonts w:ascii="Arial" w:eastAsia="Arial" w:hAnsi="Arial" w:cs="Arial"/>
          <w:sz w:val="22"/>
          <w:szCs w:val="24"/>
        </w:rPr>
        <w:t>.</w:t>
      </w:r>
      <w:r w:rsidRPr="00690D73">
        <w:rPr>
          <w:rFonts w:ascii="Arial" w:eastAsia="Arial" w:hAnsi="Arial" w:cs="Arial"/>
          <w:spacing w:val="34"/>
          <w:sz w:val="22"/>
          <w:szCs w:val="24"/>
        </w:rPr>
        <w:t xml:space="preserve"> </w:t>
      </w:r>
      <w:r w:rsidRPr="00690D73">
        <w:rPr>
          <w:rFonts w:ascii="Arial" w:eastAsia="Arial" w:hAnsi="Arial" w:cs="Arial"/>
          <w:spacing w:val="-1"/>
          <w:sz w:val="22"/>
          <w:szCs w:val="24"/>
        </w:rPr>
        <w:t>гл</w:t>
      </w:r>
      <w:r w:rsidRPr="00690D73">
        <w:rPr>
          <w:rFonts w:ascii="Arial" w:eastAsia="Arial" w:hAnsi="Arial" w:cs="Arial"/>
          <w:spacing w:val="1"/>
          <w:sz w:val="22"/>
          <w:szCs w:val="24"/>
        </w:rPr>
        <w:t>а</w:t>
      </w:r>
      <w:r w:rsidRPr="00690D73">
        <w:rPr>
          <w:rFonts w:ascii="Arial" w:eastAsia="Arial" w:hAnsi="Arial" w:cs="Arial"/>
          <w:sz w:val="22"/>
          <w:szCs w:val="24"/>
        </w:rPr>
        <w:t>сник</w:t>
      </w:r>
      <w:r w:rsidRPr="00690D73">
        <w:rPr>
          <w:rFonts w:ascii="Arial" w:eastAsia="Arial" w:hAnsi="Arial" w:cs="Arial"/>
          <w:spacing w:val="30"/>
          <w:sz w:val="22"/>
          <w:szCs w:val="24"/>
        </w:rPr>
        <w:t xml:space="preserve"> </w:t>
      </w:r>
      <w:r w:rsidRPr="00690D73">
        <w:rPr>
          <w:rFonts w:ascii="Arial" w:eastAsia="Arial" w:hAnsi="Arial" w:cs="Arial"/>
          <w:sz w:val="22"/>
          <w:szCs w:val="24"/>
        </w:rPr>
        <w:t>РС“,</w:t>
      </w:r>
      <w:r w:rsidRPr="00690D73">
        <w:rPr>
          <w:rFonts w:ascii="Arial" w:eastAsia="Arial" w:hAnsi="Arial" w:cs="Arial"/>
          <w:spacing w:val="30"/>
          <w:sz w:val="22"/>
          <w:szCs w:val="24"/>
        </w:rPr>
        <w:t xml:space="preserve"> </w:t>
      </w:r>
      <w:r w:rsidRPr="00690D73">
        <w:rPr>
          <w:rFonts w:ascii="Arial" w:eastAsia="Arial" w:hAnsi="Arial" w:cs="Arial"/>
          <w:spacing w:val="-1"/>
          <w:sz w:val="22"/>
          <w:szCs w:val="24"/>
        </w:rPr>
        <w:t>б</w:t>
      </w:r>
      <w:r w:rsidRPr="00690D73">
        <w:rPr>
          <w:rFonts w:ascii="Arial" w:eastAsia="Arial" w:hAnsi="Arial" w:cs="Arial"/>
          <w:spacing w:val="1"/>
          <w:sz w:val="22"/>
          <w:szCs w:val="24"/>
        </w:rPr>
        <w:t>р</w:t>
      </w:r>
      <w:r w:rsidRPr="00690D73">
        <w:rPr>
          <w:rFonts w:ascii="Arial" w:eastAsia="Arial" w:hAnsi="Arial" w:cs="Arial"/>
          <w:sz w:val="22"/>
          <w:szCs w:val="24"/>
        </w:rPr>
        <w:t>.</w:t>
      </w:r>
      <w:r w:rsidRPr="00690D73">
        <w:rPr>
          <w:rFonts w:ascii="Arial" w:eastAsia="Arial" w:hAnsi="Arial" w:cs="Arial"/>
          <w:spacing w:val="27"/>
          <w:sz w:val="22"/>
          <w:szCs w:val="24"/>
        </w:rPr>
        <w:t xml:space="preserve"> </w:t>
      </w:r>
      <w:r w:rsidRPr="00690D73">
        <w:rPr>
          <w:rFonts w:ascii="Arial" w:eastAsia="Arial" w:hAnsi="Arial" w:cs="Arial"/>
          <w:spacing w:val="1"/>
          <w:sz w:val="22"/>
          <w:szCs w:val="24"/>
        </w:rPr>
        <w:t>36</w:t>
      </w:r>
      <w:r w:rsidRPr="00690D73">
        <w:rPr>
          <w:rFonts w:ascii="Arial" w:eastAsia="Arial" w:hAnsi="Arial" w:cs="Arial"/>
          <w:sz w:val="22"/>
          <w:szCs w:val="24"/>
        </w:rPr>
        <w:t>/</w:t>
      </w:r>
      <w:r w:rsidRPr="00690D73">
        <w:rPr>
          <w:rFonts w:ascii="Arial" w:eastAsia="Arial" w:hAnsi="Arial" w:cs="Arial"/>
          <w:spacing w:val="-1"/>
          <w:sz w:val="22"/>
          <w:szCs w:val="24"/>
        </w:rPr>
        <w:t>0</w:t>
      </w:r>
      <w:r w:rsidRPr="00690D73">
        <w:rPr>
          <w:rFonts w:ascii="Arial" w:eastAsia="Arial" w:hAnsi="Arial" w:cs="Arial"/>
          <w:sz w:val="22"/>
          <w:szCs w:val="24"/>
        </w:rPr>
        <w:t>9</w:t>
      </w:r>
      <w:r w:rsidRPr="00690D73">
        <w:rPr>
          <w:rFonts w:ascii="Arial" w:eastAsia="Arial" w:hAnsi="Arial" w:cs="Arial"/>
          <w:spacing w:val="32"/>
          <w:sz w:val="22"/>
          <w:szCs w:val="24"/>
        </w:rPr>
        <w:t xml:space="preserve"> </w:t>
      </w:r>
      <w:r w:rsidRPr="00690D73">
        <w:rPr>
          <w:rFonts w:ascii="Arial" w:eastAsia="Arial" w:hAnsi="Arial" w:cs="Arial"/>
          <w:sz w:val="22"/>
          <w:szCs w:val="24"/>
        </w:rPr>
        <w:t>и</w:t>
      </w:r>
      <w:r w:rsidRPr="00690D73">
        <w:rPr>
          <w:rFonts w:ascii="Arial" w:eastAsia="Arial" w:hAnsi="Arial" w:cs="Arial"/>
          <w:spacing w:val="27"/>
          <w:sz w:val="22"/>
          <w:szCs w:val="24"/>
        </w:rPr>
        <w:t xml:space="preserve"> </w:t>
      </w:r>
      <w:r w:rsidRPr="00690D73">
        <w:rPr>
          <w:rFonts w:ascii="Arial" w:eastAsia="Arial" w:hAnsi="Arial" w:cs="Arial"/>
          <w:spacing w:val="1"/>
          <w:sz w:val="22"/>
          <w:szCs w:val="24"/>
        </w:rPr>
        <w:t>3</w:t>
      </w:r>
      <w:r w:rsidRPr="00690D73">
        <w:rPr>
          <w:rFonts w:ascii="Arial" w:eastAsia="Arial" w:hAnsi="Arial" w:cs="Arial"/>
          <w:spacing w:val="-1"/>
          <w:sz w:val="22"/>
          <w:szCs w:val="24"/>
        </w:rPr>
        <w:t>2</w:t>
      </w:r>
      <w:r w:rsidRPr="00690D73">
        <w:rPr>
          <w:rFonts w:ascii="Arial" w:eastAsia="Arial" w:hAnsi="Arial" w:cs="Arial"/>
          <w:sz w:val="22"/>
          <w:szCs w:val="24"/>
        </w:rPr>
        <w:t>/</w:t>
      </w:r>
      <w:r w:rsidRPr="00690D73">
        <w:rPr>
          <w:rFonts w:ascii="Arial" w:eastAsia="Arial" w:hAnsi="Arial" w:cs="Arial"/>
          <w:spacing w:val="1"/>
          <w:sz w:val="22"/>
          <w:szCs w:val="24"/>
        </w:rPr>
        <w:t>1</w:t>
      </w:r>
      <w:r w:rsidRPr="00690D73">
        <w:rPr>
          <w:rFonts w:ascii="Arial" w:eastAsia="Arial" w:hAnsi="Arial" w:cs="Arial"/>
          <w:spacing w:val="2"/>
          <w:sz w:val="22"/>
          <w:szCs w:val="24"/>
        </w:rPr>
        <w:t>3</w:t>
      </w:r>
      <w:r w:rsidRPr="00690D73">
        <w:rPr>
          <w:rFonts w:ascii="Arial" w:eastAsia="Arial" w:hAnsi="Arial" w:cs="Arial"/>
          <w:sz w:val="22"/>
          <w:szCs w:val="24"/>
        </w:rPr>
        <w:t>)</w:t>
      </w:r>
      <w:r w:rsidRPr="00690D73">
        <w:rPr>
          <w:rFonts w:ascii="Arial" w:eastAsia="Arial" w:hAnsi="Arial" w:cs="Arial"/>
          <w:spacing w:val="26"/>
          <w:sz w:val="22"/>
          <w:szCs w:val="24"/>
        </w:rPr>
        <w:t xml:space="preserve"> </w:t>
      </w:r>
      <w:r w:rsidRPr="00690D73">
        <w:rPr>
          <w:rFonts w:ascii="Arial" w:eastAsia="Arial" w:hAnsi="Arial" w:cs="Arial"/>
          <w:sz w:val="22"/>
          <w:szCs w:val="24"/>
        </w:rPr>
        <w:t>и ч</w:t>
      </w:r>
      <w:r w:rsidRPr="00690D73">
        <w:rPr>
          <w:rFonts w:ascii="Arial" w:eastAsia="Arial" w:hAnsi="Arial" w:cs="Arial"/>
          <w:spacing w:val="-1"/>
          <w:sz w:val="22"/>
          <w:szCs w:val="24"/>
        </w:rPr>
        <w:t>л</w:t>
      </w:r>
      <w:r w:rsidRPr="00690D73">
        <w:rPr>
          <w:rFonts w:ascii="Arial" w:eastAsia="Arial" w:hAnsi="Arial" w:cs="Arial"/>
          <w:sz w:val="22"/>
          <w:szCs w:val="24"/>
        </w:rPr>
        <w:t>.</w:t>
      </w:r>
      <w:r w:rsidRPr="00690D73">
        <w:rPr>
          <w:rFonts w:ascii="Arial" w:eastAsia="Arial" w:hAnsi="Arial" w:cs="Arial"/>
          <w:spacing w:val="1"/>
          <w:sz w:val="22"/>
          <w:szCs w:val="24"/>
        </w:rPr>
        <w:t xml:space="preserve"> 4</w:t>
      </w:r>
      <w:r w:rsidRPr="00690D73">
        <w:rPr>
          <w:rFonts w:ascii="Arial" w:eastAsia="Arial" w:hAnsi="Arial" w:cs="Arial"/>
          <w:sz w:val="22"/>
          <w:szCs w:val="24"/>
        </w:rPr>
        <w:t>2</w:t>
      </w:r>
      <w:r w:rsidRPr="00690D73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690D73">
        <w:rPr>
          <w:rFonts w:ascii="Arial" w:eastAsia="Arial" w:hAnsi="Arial" w:cs="Arial"/>
          <w:sz w:val="22"/>
          <w:szCs w:val="24"/>
        </w:rPr>
        <w:t>и</w:t>
      </w:r>
      <w:r w:rsidRPr="00690D73">
        <w:rPr>
          <w:rFonts w:ascii="Arial" w:eastAsia="Arial" w:hAnsi="Arial" w:cs="Arial"/>
          <w:spacing w:val="1"/>
          <w:sz w:val="22"/>
          <w:szCs w:val="24"/>
        </w:rPr>
        <w:t xml:space="preserve"> 12</w:t>
      </w:r>
      <w:r w:rsidRPr="00690D73">
        <w:rPr>
          <w:rFonts w:ascii="Arial" w:eastAsia="Arial" w:hAnsi="Arial" w:cs="Arial"/>
          <w:sz w:val="22"/>
          <w:szCs w:val="24"/>
        </w:rPr>
        <w:t>9</w:t>
      </w:r>
      <w:r w:rsidRPr="00690D73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690D73">
        <w:rPr>
          <w:rFonts w:ascii="Arial" w:eastAsia="Arial" w:hAnsi="Arial" w:cs="Arial"/>
          <w:sz w:val="22"/>
          <w:szCs w:val="24"/>
        </w:rPr>
        <w:t>П</w:t>
      </w:r>
      <w:r w:rsidRPr="00690D73">
        <w:rPr>
          <w:rFonts w:ascii="Arial" w:eastAsia="Arial" w:hAnsi="Arial" w:cs="Arial"/>
          <w:spacing w:val="1"/>
          <w:sz w:val="22"/>
          <w:szCs w:val="24"/>
        </w:rPr>
        <w:t>ра</w:t>
      </w:r>
      <w:r w:rsidRPr="00690D73">
        <w:rPr>
          <w:rFonts w:ascii="Arial" w:eastAsia="Arial" w:hAnsi="Arial" w:cs="Arial"/>
          <w:sz w:val="22"/>
          <w:szCs w:val="24"/>
        </w:rPr>
        <w:t>ви</w:t>
      </w:r>
      <w:r w:rsidRPr="00690D73">
        <w:rPr>
          <w:rFonts w:ascii="Arial" w:eastAsia="Arial" w:hAnsi="Arial" w:cs="Arial"/>
          <w:spacing w:val="-1"/>
          <w:sz w:val="22"/>
          <w:szCs w:val="24"/>
        </w:rPr>
        <w:t>л</w:t>
      </w:r>
      <w:r w:rsidRPr="00690D73">
        <w:rPr>
          <w:rFonts w:ascii="Arial" w:eastAsia="Arial" w:hAnsi="Arial" w:cs="Arial"/>
          <w:spacing w:val="-3"/>
          <w:sz w:val="22"/>
          <w:szCs w:val="24"/>
        </w:rPr>
        <w:t>н</w:t>
      </w:r>
      <w:r w:rsidRPr="00690D73">
        <w:rPr>
          <w:rFonts w:ascii="Arial" w:eastAsia="Arial" w:hAnsi="Arial" w:cs="Arial"/>
          <w:sz w:val="22"/>
          <w:szCs w:val="24"/>
        </w:rPr>
        <w:t>ика</w:t>
      </w:r>
      <w:r w:rsidRPr="00690D73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690D73">
        <w:rPr>
          <w:rFonts w:ascii="Arial" w:eastAsia="Arial" w:hAnsi="Arial" w:cs="Arial"/>
          <w:sz w:val="22"/>
          <w:szCs w:val="24"/>
        </w:rPr>
        <w:t>о</w:t>
      </w:r>
      <w:r w:rsidRPr="00690D73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690D73">
        <w:rPr>
          <w:rFonts w:ascii="Arial" w:eastAsia="Arial" w:hAnsi="Arial" w:cs="Arial"/>
          <w:sz w:val="22"/>
          <w:szCs w:val="24"/>
        </w:rPr>
        <w:t>к</w:t>
      </w:r>
      <w:r w:rsidRPr="00690D73">
        <w:rPr>
          <w:rFonts w:ascii="Arial" w:eastAsia="Arial" w:hAnsi="Arial" w:cs="Arial"/>
          <w:spacing w:val="1"/>
          <w:sz w:val="22"/>
          <w:szCs w:val="24"/>
        </w:rPr>
        <w:t>р</w:t>
      </w:r>
      <w:r w:rsidRPr="00690D73">
        <w:rPr>
          <w:rFonts w:ascii="Arial" w:eastAsia="Arial" w:hAnsi="Arial" w:cs="Arial"/>
          <w:sz w:val="22"/>
          <w:szCs w:val="24"/>
        </w:rPr>
        <w:t>и</w:t>
      </w:r>
      <w:r w:rsidRPr="00690D73">
        <w:rPr>
          <w:rFonts w:ascii="Arial" w:eastAsia="Arial" w:hAnsi="Arial" w:cs="Arial"/>
          <w:spacing w:val="-2"/>
          <w:sz w:val="22"/>
          <w:szCs w:val="24"/>
        </w:rPr>
        <w:t>т</w:t>
      </w:r>
      <w:r w:rsidRPr="00690D73">
        <w:rPr>
          <w:rFonts w:ascii="Arial" w:eastAsia="Arial" w:hAnsi="Arial" w:cs="Arial"/>
          <w:spacing w:val="1"/>
          <w:sz w:val="22"/>
          <w:szCs w:val="24"/>
        </w:rPr>
        <w:t>ер</w:t>
      </w:r>
      <w:r w:rsidRPr="00690D73">
        <w:rPr>
          <w:rFonts w:ascii="Arial" w:eastAsia="Arial" w:hAnsi="Arial" w:cs="Arial"/>
          <w:sz w:val="22"/>
          <w:szCs w:val="24"/>
        </w:rPr>
        <w:t>иј</w:t>
      </w:r>
      <w:r w:rsidRPr="00690D73">
        <w:rPr>
          <w:rFonts w:ascii="Arial" w:eastAsia="Arial" w:hAnsi="Arial" w:cs="Arial"/>
          <w:spacing w:val="-3"/>
          <w:sz w:val="22"/>
          <w:szCs w:val="24"/>
        </w:rPr>
        <w:t>у</w:t>
      </w:r>
      <w:r w:rsidRPr="00690D73">
        <w:rPr>
          <w:rFonts w:ascii="Arial" w:eastAsia="Arial" w:hAnsi="Arial" w:cs="Arial"/>
          <w:sz w:val="22"/>
          <w:szCs w:val="24"/>
        </w:rPr>
        <w:t>мим</w:t>
      </w:r>
      <w:r w:rsidRPr="00690D73">
        <w:rPr>
          <w:rFonts w:ascii="Arial" w:eastAsia="Arial" w:hAnsi="Arial" w:cs="Arial"/>
          <w:spacing w:val="1"/>
          <w:sz w:val="22"/>
          <w:szCs w:val="24"/>
        </w:rPr>
        <w:t>а</w:t>
      </w:r>
      <w:r w:rsidRPr="00690D73">
        <w:rPr>
          <w:rFonts w:ascii="Arial" w:eastAsia="Arial" w:hAnsi="Arial" w:cs="Arial"/>
          <w:sz w:val="22"/>
          <w:szCs w:val="24"/>
        </w:rPr>
        <w:t>,</w:t>
      </w:r>
      <w:r w:rsidRPr="00690D73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690D73">
        <w:rPr>
          <w:rFonts w:ascii="Arial" w:eastAsia="Arial" w:hAnsi="Arial" w:cs="Arial"/>
          <w:sz w:val="22"/>
          <w:szCs w:val="24"/>
        </w:rPr>
        <w:t>начину</w:t>
      </w:r>
      <w:r w:rsidRPr="00690D73">
        <w:rPr>
          <w:rFonts w:ascii="Arial" w:eastAsia="Arial" w:hAnsi="Arial" w:cs="Arial"/>
          <w:spacing w:val="-2"/>
          <w:sz w:val="22"/>
          <w:szCs w:val="24"/>
        </w:rPr>
        <w:t xml:space="preserve"> </w:t>
      </w:r>
      <w:r w:rsidRPr="00690D73">
        <w:rPr>
          <w:rFonts w:ascii="Arial" w:eastAsia="Arial" w:hAnsi="Arial" w:cs="Arial"/>
          <w:sz w:val="22"/>
          <w:szCs w:val="24"/>
        </w:rPr>
        <w:t>и</w:t>
      </w:r>
      <w:r w:rsidRPr="00690D73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690D73">
        <w:rPr>
          <w:rFonts w:ascii="Arial" w:eastAsia="Arial" w:hAnsi="Arial" w:cs="Arial"/>
          <w:sz w:val="22"/>
          <w:szCs w:val="24"/>
        </w:rPr>
        <w:t>д</w:t>
      </w:r>
      <w:r w:rsidRPr="00690D73">
        <w:rPr>
          <w:rFonts w:ascii="Arial" w:eastAsia="Arial" w:hAnsi="Arial" w:cs="Arial"/>
          <w:spacing w:val="3"/>
          <w:sz w:val="22"/>
          <w:szCs w:val="24"/>
        </w:rPr>
        <w:t>р</w:t>
      </w:r>
      <w:r w:rsidRPr="00690D73">
        <w:rPr>
          <w:rFonts w:ascii="Arial" w:eastAsia="Arial" w:hAnsi="Arial" w:cs="Arial"/>
          <w:spacing w:val="-2"/>
          <w:sz w:val="22"/>
          <w:szCs w:val="24"/>
        </w:rPr>
        <w:t>у</w:t>
      </w:r>
      <w:r w:rsidRPr="00690D73">
        <w:rPr>
          <w:rFonts w:ascii="Arial" w:eastAsia="Arial" w:hAnsi="Arial" w:cs="Arial"/>
          <w:spacing w:val="-1"/>
          <w:sz w:val="22"/>
          <w:szCs w:val="24"/>
        </w:rPr>
        <w:t>г</w:t>
      </w:r>
      <w:r w:rsidRPr="00690D73">
        <w:rPr>
          <w:rFonts w:ascii="Arial" w:eastAsia="Arial" w:hAnsi="Arial" w:cs="Arial"/>
          <w:sz w:val="22"/>
          <w:szCs w:val="24"/>
        </w:rPr>
        <w:t>им</w:t>
      </w:r>
      <w:r w:rsidRPr="00690D73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690D73">
        <w:rPr>
          <w:rFonts w:ascii="Arial" w:eastAsia="Arial" w:hAnsi="Arial" w:cs="Arial"/>
          <w:sz w:val="22"/>
          <w:szCs w:val="24"/>
        </w:rPr>
        <w:t>пит</w:t>
      </w:r>
      <w:r w:rsidRPr="00690D73">
        <w:rPr>
          <w:rFonts w:ascii="Arial" w:eastAsia="Arial" w:hAnsi="Arial" w:cs="Arial"/>
          <w:spacing w:val="1"/>
          <w:sz w:val="22"/>
          <w:szCs w:val="24"/>
        </w:rPr>
        <w:t>а</w:t>
      </w:r>
      <w:r w:rsidRPr="00690D73">
        <w:rPr>
          <w:rFonts w:ascii="Arial" w:eastAsia="Arial" w:hAnsi="Arial" w:cs="Arial"/>
          <w:spacing w:val="-1"/>
          <w:sz w:val="22"/>
          <w:szCs w:val="24"/>
        </w:rPr>
        <w:t>њ</w:t>
      </w:r>
      <w:r w:rsidRPr="00690D73">
        <w:rPr>
          <w:rFonts w:ascii="Arial" w:eastAsia="Arial" w:hAnsi="Arial" w:cs="Arial"/>
          <w:sz w:val="22"/>
          <w:szCs w:val="24"/>
        </w:rPr>
        <w:t>има</w:t>
      </w:r>
      <w:r w:rsidRPr="00690D73">
        <w:rPr>
          <w:rFonts w:ascii="Arial" w:eastAsia="Arial" w:hAnsi="Arial" w:cs="Arial"/>
          <w:spacing w:val="1"/>
          <w:sz w:val="22"/>
          <w:szCs w:val="24"/>
        </w:rPr>
        <w:t xml:space="preserve"> о</w:t>
      </w:r>
      <w:r w:rsidRPr="00690D73">
        <w:rPr>
          <w:rFonts w:ascii="Arial" w:eastAsia="Arial" w:hAnsi="Arial" w:cs="Arial"/>
          <w:sz w:val="22"/>
          <w:szCs w:val="24"/>
        </w:rPr>
        <w:t xml:space="preserve">д </w:t>
      </w:r>
      <w:r w:rsidRPr="00690D73">
        <w:rPr>
          <w:rFonts w:ascii="Arial" w:eastAsia="Arial" w:hAnsi="Arial" w:cs="Arial"/>
          <w:spacing w:val="1"/>
          <w:sz w:val="22"/>
          <w:szCs w:val="24"/>
        </w:rPr>
        <w:t>з</w:t>
      </w:r>
      <w:r w:rsidRPr="00690D73">
        <w:rPr>
          <w:rFonts w:ascii="Arial" w:eastAsia="Arial" w:hAnsi="Arial" w:cs="Arial"/>
          <w:sz w:val="22"/>
          <w:szCs w:val="24"/>
        </w:rPr>
        <w:t>нач</w:t>
      </w:r>
      <w:r w:rsidRPr="00690D73">
        <w:rPr>
          <w:rFonts w:ascii="Arial" w:eastAsia="Arial" w:hAnsi="Arial" w:cs="Arial"/>
          <w:spacing w:val="1"/>
          <w:sz w:val="22"/>
          <w:szCs w:val="24"/>
        </w:rPr>
        <w:t>а</w:t>
      </w:r>
      <w:r w:rsidRPr="00690D73">
        <w:rPr>
          <w:rFonts w:ascii="Arial" w:eastAsia="Arial" w:hAnsi="Arial" w:cs="Arial"/>
          <w:sz w:val="22"/>
          <w:szCs w:val="24"/>
        </w:rPr>
        <w:t>ја за</w:t>
      </w:r>
      <w:r w:rsidRPr="00690D73">
        <w:rPr>
          <w:rFonts w:ascii="Arial" w:eastAsia="Arial" w:hAnsi="Arial" w:cs="Arial"/>
          <w:spacing w:val="61"/>
          <w:sz w:val="22"/>
          <w:szCs w:val="24"/>
        </w:rPr>
        <w:t xml:space="preserve"> </w:t>
      </w:r>
      <w:r w:rsidRPr="00690D73">
        <w:rPr>
          <w:rFonts w:ascii="Arial" w:eastAsia="Arial" w:hAnsi="Arial" w:cs="Arial"/>
          <w:sz w:val="22"/>
          <w:szCs w:val="24"/>
        </w:rPr>
        <w:t>спр</w:t>
      </w:r>
      <w:r w:rsidRPr="00690D73">
        <w:rPr>
          <w:rFonts w:ascii="Arial" w:eastAsia="Arial" w:hAnsi="Arial" w:cs="Arial"/>
          <w:spacing w:val="1"/>
          <w:sz w:val="22"/>
          <w:szCs w:val="24"/>
        </w:rPr>
        <w:t>о</w:t>
      </w:r>
      <w:r w:rsidRPr="00690D73">
        <w:rPr>
          <w:rFonts w:ascii="Arial" w:eastAsia="Arial" w:hAnsi="Arial" w:cs="Arial"/>
          <w:sz w:val="22"/>
          <w:szCs w:val="24"/>
        </w:rPr>
        <w:t>в</w:t>
      </w:r>
      <w:r w:rsidRPr="00690D73">
        <w:rPr>
          <w:rFonts w:ascii="Arial" w:eastAsia="Arial" w:hAnsi="Arial" w:cs="Arial"/>
          <w:spacing w:val="-2"/>
          <w:sz w:val="22"/>
          <w:szCs w:val="24"/>
        </w:rPr>
        <w:t>о</w:t>
      </w:r>
      <w:r w:rsidRPr="00690D73">
        <w:rPr>
          <w:rFonts w:ascii="Arial" w:eastAsia="Arial" w:hAnsi="Arial" w:cs="Arial"/>
          <w:spacing w:val="1"/>
          <w:sz w:val="22"/>
          <w:szCs w:val="24"/>
        </w:rPr>
        <w:t>ђе</w:t>
      </w:r>
      <w:r w:rsidRPr="00690D73">
        <w:rPr>
          <w:rFonts w:ascii="Arial" w:eastAsia="Arial" w:hAnsi="Arial" w:cs="Arial"/>
          <w:spacing w:val="-1"/>
          <w:sz w:val="22"/>
          <w:szCs w:val="24"/>
        </w:rPr>
        <w:t>њ</w:t>
      </w:r>
      <w:r w:rsidRPr="00690D73">
        <w:rPr>
          <w:rFonts w:ascii="Arial" w:eastAsia="Arial" w:hAnsi="Arial" w:cs="Arial"/>
          <w:sz w:val="22"/>
          <w:szCs w:val="24"/>
        </w:rPr>
        <w:t>е</w:t>
      </w:r>
      <w:r w:rsidRPr="00690D73">
        <w:rPr>
          <w:rFonts w:ascii="Arial" w:eastAsia="Arial" w:hAnsi="Arial" w:cs="Arial"/>
          <w:spacing w:val="58"/>
          <w:sz w:val="22"/>
          <w:szCs w:val="24"/>
        </w:rPr>
        <w:t xml:space="preserve"> </w:t>
      </w:r>
      <w:r w:rsidRPr="00690D73">
        <w:rPr>
          <w:rFonts w:ascii="Arial" w:eastAsia="Arial" w:hAnsi="Arial" w:cs="Arial"/>
          <w:sz w:val="22"/>
          <w:szCs w:val="24"/>
        </w:rPr>
        <w:t>м</w:t>
      </w:r>
      <w:r w:rsidRPr="00690D73">
        <w:rPr>
          <w:rFonts w:ascii="Arial" w:eastAsia="Arial" w:hAnsi="Arial" w:cs="Arial"/>
          <w:spacing w:val="1"/>
          <w:sz w:val="22"/>
          <w:szCs w:val="24"/>
        </w:rPr>
        <w:t>е</w:t>
      </w:r>
      <w:r w:rsidRPr="00690D73">
        <w:rPr>
          <w:rFonts w:ascii="Arial" w:eastAsia="Arial" w:hAnsi="Arial" w:cs="Arial"/>
          <w:spacing w:val="-1"/>
          <w:sz w:val="22"/>
          <w:szCs w:val="24"/>
        </w:rPr>
        <w:t>р</w:t>
      </w:r>
      <w:r w:rsidRPr="00690D73">
        <w:rPr>
          <w:rFonts w:ascii="Arial" w:eastAsia="Arial" w:hAnsi="Arial" w:cs="Arial"/>
          <w:sz w:val="22"/>
          <w:szCs w:val="24"/>
        </w:rPr>
        <w:t>а</w:t>
      </w:r>
      <w:r w:rsidRPr="00690D73">
        <w:rPr>
          <w:rFonts w:ascii="Arial" w:eastAsia="Arial" w:hAnsi="Arial" w:cs="Arial"/>
          <w:spacing w:val="59"/>
          <w:sz w:val="22"/>
          <w:szCs w:val="24"/>
        </w:rPr>
        <w:t xml:space="preserve"> </w:t>
      </w:r>
      <w:r w:rsidRPr="00690D73">
        <w:rPr>
          <w:rFonts w:ascii="Arial" w:eastAsia="Arial" w:hAnsi="Arial" w:cs="Arial"/>
          <w:spacing w:val="1"/>
          <w:sz w:val="22"/>
          <w:szCs w:val="24"/>
        </w:rPr>
        <w:t>а</w:t>
      </w:r>
      <w:r w:rsidRPr="00690D73">
        <w:rPr>
          <w:rFonts w:ascii="Arial" w:eastAsia="Arial" w:hAnsi="Arial" w:cs="Arial"/>
          <w:sz w:val="22"/>
          <w:szCs w:val="24"/>
        </w:rPr>
        <w:t>к</w:t>
      </w:r>
      <w:r w:rsidRPr="00690D73">
        <w:rPr>
          <w:rFonts w:ascii="Arial" w:eastAsia="Arial" w:hAnsi="Arial" w:cs="Arial"/>
          <w:spacing w:val="1"/>
          <w:sz w:val="22"/>
          <w:szCs w:val="24"/>
        </w:rPr>
        <w:t>т</w:t>
      </w:r>
      <w:r w:rsidRPr="00690D73">
        <w:rPr>
          <w:rFonts w:ascii="Arial" w:eastAsia="Arial" w:hAnsi="Arial" w:cs="Arial"/>
          <w:sz w:val="22"/>
          <w:szCs w:val="24"/>
        </w:rPr>
        <w:t>ивне</w:t>
      </w:r>
      <w:r w:rsidRPr="00690D73">
        <w:rPr>
          <w:rFonts w:ascii="Arial" w:eastAsia="Arial" w:hAnsi="Arial" w:cs="Arial"/>
          <w:spacing w:val="60"/>
          <w:sz w:val="22"/>
          <w:szCs w:val="24"/>
        </w:rPr>
        <w:t xml:space="preserve"> </w:t>
      </w:r>
      <w:r w:rsidRPr="00690D73">
        <w:rPr>
          <w:rFonts w:ascii="Arial" w:eastAsia="Arial" w:hAnsi="Arial" w:cs="Arial"/>
          <w:sz w:val="22"/>
          <w:szCs w:val="24"/>
        </w:rPr>
        <w:t>полит</w:t>
      </w:r>
      <w:r w:rsidRPr="00690D73">
        <w:rPr>
          <w:rFonts w:ascii="Arial" w:eastAsia="Arial" w:hAnsi="Arial" w:cs="Arial"/>
          <w:spacing w:val="-2"/>
          <w:sz w:val="22"/>
          <w:szCs w:val="24"/>
        </w:rPr>
        <w:t>и</w:t>
      </w:r>
      <w:r w:rsidRPr="00690D73">
        <w:rPr>
          <w:rFonts w:ascii="Arial" w:eastAsia="Arial" w:hAnsi="Arial" w:cs="Arial"/>
          <w:sz w:val="22"/>
          <w:szCs w:val="24"/>
        </w:rPr>
        <w:t>ке</w:t>
      </w:r>
      <w:r w:rsidRPr="00690D73">
        <w:rPr>
          <w:rFonts w:ascii="Arial" w:eastAsia="Arial" w:hAnsi="Arial" w:cs="Arial"/>
          <w:spacing w:val="61"/>
          <w:sz w:val="22"/>
          <w:szCs w:val="24"/>
        </w:rPr>
        <w:t xml:space="preserve"> </w:t>
      </w:r>
      <w:r w:rsidRPr="00690D73">
        <w:rPr>
          <w:rFonts w:ascii="Arial" w:eastAsia="Arial" w:hAnsi="Arial" w:cs="Arial"/>
          <w:spacing w:val="-2"/>
          <w:sz w:val="22"/>
          <w:szCs w:val="24"/>
        </w:rPr>
        <w:t>з</w:t>
      </w:r>
      <w:r w:rsidRPr="00690D73">
        <w:rPr>
          <w:rFonts w:ascii="Arial" w:eastAsia="Arial" w:hAnsi="Arial" w:cs="Arial"/>
          <w:spacing w:val="1"/>
          <w:sz w:val="22"/>
          <w:szCs w:val="24"/>
        </w:rPr>
        <w:t>а</w:t>
      </w:r>
      <w:r w:rsidRPr="00690D73">
        <w:rPr>
          <w:rFonts w:ascii="Arial" w:eastAsia="Arial" w:hAnsi="Arial" w:cs="Arial"/>
          <w:sz w:val="22"/>
          <w:szCs w:val="24"/>
        </w:rPr>
        <w:t>пош</w:t>
      </w:r>
      <w:r w:rsidRPr="00690D73">
        <w:rPr>
          <w:rFonts w:ascii="Arial" w:eastAsia="Arial" w:hAnsi="Arial" w:cs="Arial"/>
          <w:spacing w:val="1"/>
          <w:sz w:val="22"/>
          <w:szCs w:val="24"/>
        </w:rPr>
        <w:t>ља</w:t>
      </w:r>
      <w:r w:rsidRPr="00690D73">
        <w:rPr>
          <w:rFonts w:ascii="Arial" w:eastAsia="Arial" w:hAnsi="Arial" w:cs="Arial"/>
          <w:sz w:val="22"/>
          <w:szCs w:val="24"/>
        </w:rPr>
        <w:t>вања</w:t>
      </w:r>
      <w:r w:rsidRPr="00690D73">
        <w:rPr>
          <w:rFonts w:ascii="Arial" w:eastAsia="Arial" w:hAnsi="Arial" w:cs="Arial"/>
          <w:spacing w:val="64"/>
          <w:sz w:val="22"/>
          <w:szCs w:val="24"/>
        </w:rPr>
        <w:t xml:space="preserve"> </w:t>
      </w:r>
      <w:r w:rsidRPr="00690D73">
        <w:rPr>
          <w:rFonts w:ascii="Arial" w:eastAsia="Arial" w:hAnsi="Arial" w:cs="Arial"/>
          <w:spacing w:val="-1"/>
          <w:sz w:val="22"/>
          <w:szCs w:val="24"/>
        </w:rPr>
        <w:t>(</w:t>
      </w:r>
      <w:r w:rsidRPr="00690D73">
        <w:rPr>
          <w:rFonts w:ascii="Arial" w:eastAsia="Arial" w:hAnsi="Arial" w:cs="Arial"/>
          <w:sz w:val="22"/>
          <w:szCs w:val="24"/>
        </w:rPr>
        <w:t>„</w:t>
      </w:r>
      <w:r w:rsidRPr="00690D73">
        <w:rPr>
          <w:rFonts w:ascii="Arial" w:eastAsia="Arial" w:hAnsi="Arial" w:cs="Arial"/>
          <w:spacing w:val="-1"/>
          <w:sz w:val="22"/>
          <w:szCs w:val="24"/>
        </w:rPr>
        <w:t>Сл</w:t>
      </w:r>
      <w:r w:rsidRPr="00690D73">
        <w:rPr>
          <w:rFonts w:ascii="Arial" w:eastAsia="Arial" w:hAnsi="Arial" w:cs="Arial"/>
          <w:sz w:val="22"/>
          <w:szCs w:val="24"/>
        </w:rPr>
        <w:t>.</w:t>
      </w:r>
      <w:r w:rsidRPr="00690D73">
        <w:rPr>
          <w:rFonts w:ascii="Arial" w:eastAsia="Arial" w:hAnsi="Arial" w:cs="Arial"/>
          <w:spacing w:val="61"/>
          <w:sz w:val="22"/>
          <w:szCs w:val="24"/>
        </w:rPr>
        <w:t xml:space="preserve"> </w:t>
      </w:r>
      <w:r w:rsidRPr="00690D73">
        <w:rPr>
          <w:rFonts w:ascii="Arial" w:eastAsia="Arial" w:hAnsi="Arial" w:cs="Arial"/>
          <w:spacing w:val="1"/>
          <w:sz w:val="22"/>
          <w:szCs w:val="24"/>
        </w:rPr>
        <w:t>г</w:t>
      </w:r>
      <w:r w:rsidRPr="00690D73">
        <w:rPr>
          <w:rFonts w:ascii="Arial" w:eastAsia="Arial" w:hAnsi="Arial" w:cs="Arial"/>
          <w:spacing w:val="-1"/>
          <w:sz w:val="22"/>
          <w:szCs w:val="24"/>
        </w:rPr>
        <w:t>л</w:t>
      </w:r>
      <w:r w:rsidRPr="00690D73">
        <w:rPr>
          <w:rFonts w:ascii="Arial" w:eastAsia="Arial" w:hAnsi="Arial" w:cs="Arial"/>
          <w:spacing w:val="1"/>
          <w:sz w:val="22"/>
          <w:szCs w:val="24"/>
        </w:rPr>
        <w:t>а</w:t>
      </w:r>
      <w:r w:rsidRPr="00690D73">
        <w:rPr>
          <w:rFonts w:ascii="Arial" w:eastAsia="Arial" w:hAnsi="Arial" w:cs="Arial"/>
          <w:sz w:val="22"/>
          <w:szCs w:val="24"/>
        </w:rPr>
        <w:t>сник</w:t>
      </w:r>
      <w:r w:rsidRPr="00690D73">
        <w:rPr>
          <w:rFonts w:ascii="Arial" w:eastAsia="Arial" w:hAnsi="Arial" w:cs="Arial"/>
          <w:spacing w:val="60"/>
          <w:sz w:val="22"/>
          <w:szCs w:val="24"/>
        </w:rPr>
        <w:t xml:space="preserve"> </w:t>
      </w:r>
      <w:r w:rsidRPr="00690D73">
        <w:rPr>
          <w:rFonts w:ascii="Arial" w:eastAsia="Arial" w:hAnsi="Arial" w:cs="Arial"/>
          <w:sz w:val="22"/>
          <w:szCs w:val="24"/>
        </w:rPr>
        <w:t>РС“,</w:t>
      </w:r>
      <w:r w:rsidRPr="00690D73">
        <w:rPr>
          <w:rFonts w:ascii="Arial" w:eastAsia="Arial" w:hAnsi="Arial" w:cs="Arial"/>
          <w:spacing w:val="61"/>
          <w:sz w:val="22"/>
          <w:szCs w:val="24"/>
        </w:rPr>
        <w:t xml:space="preserve"> </w:t>
      </w:r>
      <w:r w:rsidRPr="00690D73">
        <w:rPr>
          <w:rFonts w:ascii="Arial" w:eastAsia="Arial" w:hAnsi="Arial" w:cs="Arial"/>
          <w:spacing w:val="-1"/>
          <w:sz w:val="22"/>
          <w:szCs w:val="24"/>
        </w:rPr>
        <w:t>б</w:t>
      </w:r>
      <w:r w:rsidRPr="00690D73">
        <w:rPr>
          <w:rFonts w:ascii="Arial" w:eastAsia="Arial" w:hAnsi="Arial" w:cs="Arial"/>
          <w:spacing w:val="1"/>
          <w:sz w:val="22"/>
          <w:szCs w:val="24"/>
        </w:rPr>
        <w:t>р</w:t>
      </w:r>
      <w:r w:rsidRPr="00690D73">
        <w:rPr>
          <w:rFonts w:ascii="Arial" w:eastAsia="Arial" w:hAnsi="Arial" w:cs="Arial"/>
          <w:sz w:val="22"/>
          <w:szCs w:val="24"/>
        </w:rPr>
        <w:t>.</w:t>
      </w:r>
    </w:p>
    <w:p w:rsidR="00E3321F" w:rsidRPr="00690D73" w:rsidRDefault="00151CB2">
      <w:pPr>
        <w:ind w:left="117" w:right="71"/>
        <w:jc w:val="both"/>
        <w:rPr>
          <w:rFonts w:ascii="Arial" w:eastAsia="Arial" w:hAnsi="Arial" w:cs="Arial"/>
          <w:sz w:val="22"/>
          <w:szCs w:val="24"/>
        </w:rPr>
      </w:pPr>
      <w:r w:rsidRPr="00690D73">
        <w:rPr>
          <w:rFonts w:ascii="Arial" w:eastAsia="Arial" w:hAnsi="Arial" w:cs="Arial"/>
          <w:spacing w:val="1"/>
          <w:sz w:val="22"/>
          <w:szCs w:val="24"/>
        </w:rPr>
        <w:t>102</w:t>
      </w:r>
      <w:r w:rsidRPr="00690D73">
        <w:rPr>
          <w:rFonts w:ascii="Arial" w:eastAsia="Arial" w:hAnsi="Arial" w:cs="Arial"/>
          <w:spacing w:val="-2"/>
          <w:sz w:val="22"/>
          <w:szCs w:val="24"/>
        </w:rPr>
        <w:t>/</w:t>
      </w:r>
      <w:r w:rsidRPr="00690D73">
        <w:rPr>
          <w:rFonts w:ascii="Arial" w:eastAsia="Arial" w:hAnsi="Arial" w:cs="Arial"/>
          <w:spacing w:val="1"/>
          <w:sz w:val="22"/>
          <w:szCs w:val="24"/>
        </w:rPr>
        <w:t>1</w:t>
      </w:r>
      <w:r w:rsidRPr="00690D73">
        <w:rPr>
          <w:rFonts w:ascii="Arial" w:eastAsia="Arial" w:hAnsi="Arial" w:cs="Arial"/>
          <w:spacing w:val="2"/>
          <w:sz w:val="22"/>
          <w:szCs w:val="24"/>
        </w:rPr>
        <w:t>5</w:t>
      </w:r>
      <w:r w:rsidRPr="00690D73">
        <w:rPr>
          <w:rFonts w:ascii="Arial" w:eastAsia="Arial" w:hAnsi="Arial" w:cs="Arial"/>
          <w:sz w:val="22"/>
          <w:szCs w:val="24"/>
        </w:rPr>
        <w:t xml:space="preserve">, </w:t>
      </w:r>
      <w:r w:rsidRPr="00690D73">
        <w:rPr>
          <w:rFonts w:ascii="Arial" w:eastAsia="Arial" w:hAnsi="Arial" w:cs="Arial"/>
          <w:spacing w:val="1"/>
          <w:sz w:val="22"/>
          <w:szCs w:val="24"/>
        </w:rPr>
        <w:t>5</w:t>
      </w:r>
      <w:r w:rsidRPr="00690D73">
        <w:rPr>
          <w:rFonts w:ascii="Arial" w:eastAsia="Arial" w:hAnsi="Arial" w:cs="Arial"/>
          <w:sz w:val="22"/>
          <w:szCs w:val="24"/>
        </w:rPr>
        <w:t>/</w:t>
      </w:r>
      <w:r w:rsidRPr="00690D73">
        <w:rPr>
          <w:rFonts w:ascii="Arial" w:eastAsia="Arial" w:hAnsi="Arial" w:cs="Arial"/>
          <w:spacing w:val="-1"/>
          <w:sz w:val="22"/>
          <w:szCs w:val="24"/>
        </w:rPr>
        <w:t>1</w:t>
      </w:r>
      <w:r w:rsidRPr="00690D73">
        <w:rPr>
          <w:rFonts w:ascii="Arial" w:eastAsia="Arial" w:hAnsi="Arial" w:cs="Arial"/>
          <w:sz w:val="22"/>
          <w:szCs w:val="24"/>
        </w:rPr>
        <w:t>7</w:t>
      </w:r>
      <w:r w:rsidRPr="00690D73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690D73">
        <w:rPr>
          <w:rFonts w:ascii="Arial" w:eastAsia="Arial" w:hAnsi="Arial" w:cs="Arial"/>
          <w:sz w:val="22"/>
          <w:szCs w:val="24"/>
        </w:rPr>
        <w:t>и</w:t>
      </w:r>
      <w:r w:rsidRPr="00690D73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690D73">
        <w:rPr>
          <w:rFonts w:ascii="Arial" w:eastAsia="Arial" w:hAnsi="Arial" w:cs="Arial"/>
          <w:spacing w:val="1"/>
          <w:sz w:val="22"/>
          <w:szCs w:val="24"/>
        </w:rPr>
        <w:t>9</w:t>
      </w:r>
      <w:r w:rsidRPr="00690D73">
        <w:rPr>
          <w:rFonts w:ascii="Arial" w:eastAsia="Arial" w:hAnsi="Arial" w:cs="Arial"/>
          <w:sz w:val="22"/>
          <w:szCs w:val="24"/>
        </w:rPr>
        <w:t>/</w:t>
      </w:r>
      <w:r w:rsidRPr="00690D73">
        <w:rPr>
          <w:rFonts w:ascii="Arial" w:eastAsia="Arial" w:hAnsi="Arial" w:cs="Arial"/>
          <w:spacing w:val="-1"/>
          <w:sz w:val="22"/>
          <w:szCs w:val="24"/>
        </w:rPr>
        <w:t>1</w:t>
      </w:r>
      <w:r w:rsidRPr="00690D73">
        <w:rPr>
          <w:rFonts w:ascii="Arial" w:eastAsia="Arial" w:hAnsi="Arial" w:cs="Arial"/>
          <w:spacing w:val="1"/>
          <w:sz w:val="22"/>
          <w:szCs w:val="24"/>
        </w:rPr>
        <w:t>8</w:t>
      </w:r>
      <w:r w:rsidRPr="00690D73">
        <w:rPr>
          <w:rFonts w:ascii="Arial" w:eastAsia="Arial" w:hAnsi="Arial" w:cs="Arial"/>
          <w:spacing w:val="-1"/>
          <w:sz w:val="22"/>
          <w:szCs w:val="24"/>
        </w:rPr>
        <w:t>)</w:t>
      </w:r>
      <w:r w:rsidRPr="00690D73">
        <w:rPr>
          <w:rFonts w:ascii="Arial" w:eastAsia="Arial" w:hAnsi="Arial" w:cs="Arial"/>
          <w:sz w:val="22"/>
          <w:szCs w:val="24"/>
        </w:rPr>
        <w:t>,</w:t>
      </w:r>
      <w:r w:rsidRPr="00690D73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690D73">
        <w:rPr>
          <w:rFonts w:ascii="Arial" w:eastAsia="Arial" w:hAnsi="Arial" w:cs="Arial"/>
          <w:spacing w:val="1"/>
          <w:sz w:val="22"/>
          <w:szCs w:val="24"/>
        </w:rPr>
        <w:t>Ло</w:t>
      </w:r>
      <w:r w:rsidRPr="00690D73">
        <w:rPr>
          <w:rFonts w:ascii="Arial" w:eastAsia="Arial" w:hAnsi="Arial" w:cs="Arial"/>
          <w:sz w:val="22"/>
          <w:szCs w:val="24"/>
        </w:rPr>
        <w:t>к</w:t>
      </w:r>
      <w:r w:rsidRPr="00690D73">
        <w:rPr>
          <w:rFonts w:ascii="Arial" w:eastAsia="Arial" w:hAnsi="Arial" w:cs="Arial"/>
          <w:spacing w:val="1"/>
          <w:sz w:val="22"/>
          <w:szCs w:val="24"/>
        </w:rPr>
        <w:t>а</w:t>
      </w:r>
      <w:r w:rsidRPr="00690D73">
        <w:rPr>
          <w:rFonts w:ascii="Arial" w:eastAsia="Arial" w:hAnsi="Arial" w:cs="Arial"/>
          <w:spacing w:val="-1"/>
          <w:sz w:val="22"/>
          <w:szCs w:val="24"/>
        </w:rPr>
        <w:t>л</w:t>
      </w:r>
      <w:r w:rsidRPr="00690D73">
        <w:rPr>
          <w:rFonts w:ascii="Arial" w:eastAsia="Arial" w:hAnsi="Arial" w:cs="Arial"/>
          <w:sz w:val="22"/>
          <w:szCs w:val="24"/>
        </w:rPr>
        <w:t>ног</w:t>
      </w:r>
      <w:r w:rsidRPr="00690D73">
        <w:rPr>
          <w:rFonts w:ascii="Arial" w:eastAsia="Arial" w:hAnsi="Arial" w:cs="Arial"/>
          <w:spacing w:val="1"/>
          <w:sz w:val="22"/>
          <w:szCs w:val="24"/>
        </w:rPr>
        <w:t xml:space="preserve"> а</w:t>
      </w:r>
      <w:r w:rsidRPr="00690D73">
        <w:rPr>
          <w:rFonts w:ascii="Arial" w:eastAsia="Arial" w:hAnsi="Arial" w:cs="Arial"/>
          <w:sz w:val="22"/>
          <w:szCs w:val="24"/>
        </w:rPr>
        <w:t>кци</w:t>
      </w:r>
      <w:r w:rsidRPr="00690D73">
        <w:rPr>
          <w:rFonts w:ascii="Arial" w:eastAsia="Arial" w:hAnsi="Arial" w:cs="Arial"/>
          <w:spacing w:val="1"/>
          <w:sz w:val="22"/>
          <w:szCs w:val="24"/>
        </w:rPr>
        <w:t>о</w:t>
      </w:r>
      <w:r w:rsidRPr="00690D73">
        <w:rPr>
          <w:rFonts w:ascii="Arial" w:eastAsia="Arial" w:hAnsi="Arial" w:cs="Arial"/>
          <w:spacing w:val="-3"/>
          <w:sz w:val="22"/>
          <w:szCs w:val="24"/>
        </w:rPr>
        <w:t>н</w:t>
      </w:r>
      <w:r w:rsidRPr="00690D73">
        <w:rPr>
          <w:rFonts w:ascii="Arial" w:eastAsia="Arial" w:hAnsi="Arial" w:cs="Arial"/>
          <w:spacing w:val="1"/>
          <w:sz w:val="22"/>
          <w:szCs w:val="24"/>
        </w:rPr>
        <w:t>о</w:t>
      </w:r>
      <w:r w:rsidRPr="00690D73">
        <w:rPr>
          <w:rFonts w:ascii="Arial" w:eastAsia="Arial" w:hAnsi="Arial" w:cs="Arial"/>
          <w:sz w:val="22"/>
          <w:szCs w:val="24"/>
        </w:rPr>
        <w:t xml:space="preserve">г </w:t>
      </w:r>
      <w:r w:rsidRPr="00690D73">
        <w:rPr>
          <w:rFonts w:ascii="Arial" w:eastAsia="Arial" w:hAnsi="Arial" w:cs="Arial"/>
          <w:spacing w:val="2"/>
          <w:sz w:val="22"/>
          <w:szCs w:val="24"/>
        </w:rPr>
        <w:t>п</w:t>
      </w:r>
      <w:r w:rsidRPr="00690D73">
        <w:rPr>
          <w:rFonts w:ascii="Arial" w:eastAsia="Arial" w:hAnsi="Arial" w:cs="Arial"/>
          <w:spacing w:val="1"/>
          <w:sz w:val="22"/>
          <w:szCs w:val="24"/>
        </w:rPr>
        <w:t>ла</w:t>
      </w:r>
      <w:r w:rsidRPr="00690D73">
        <w:rPr>
          <w:rFonts w:ascii="Arial" w:eastAsia="Arial" w:hAnsi="Arial" w:cs="Arial"/>
          <w:sz w:val="22"/>
          <w:szCs w:val="24"/>
        </w:rPr>
        <w:t>на</w:t>
      </w:r>
      <w:r w:rsidRPr="00690D73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690D73">
        <w:rPr>
          <w:rFonts w:ascii="Arial" w:eastAsia="Arial" w:hAnsi="Arial" w:cs="Arial"/>
          <w:sz w:val="22"/>
          <w:szCs w:val="24"/>
        </w:rPr>
        <w:t>з</w:t>
      </w:r>
      <w:r w:rsidRPr="00690D73">
        <w:rPr>
          <w:rFonts w:ascii="Arial" w:eastAsia="Arial" w:hAnsi="Arial" w:cs="Arial"/>
          <w:spacing w:val="1"/>
          <w:sz w:val="22"/>
          <w:szCs w:val="24"/>
        </w:rPr>
        <w:t>а</w:t>
      </w:r>
      <w:r w:rsidRPr="00690D73">
        <w:rPr>
          <w:rFonts w:ascii="Arial" w:eastAsia="Arial" w:hAnsi="Arial" w:cs="Arial"/>
          <w:sz w:val="22"/>
          <w:szCs w:val="24"/>
        </w:rPr>
        <w:t>пош</w:t>
      </w:r>
      <w:r w:rsidRPr="00690D73">
        <w:rPr>
          <w:rFonts w:ascii="Arial" w:eastAsia="Arial" w:hAnsi="Arial" w:cs="Arial"/>
          <w:spacing w:val="-1"/>
          <w:sz w:val="22"/>
          <w:szCs w:val="24"/>
        </w:rPr>
        <w:t>љ</w:t>
      </w:r>
      <w:r w:rsidRPr="00690D73">
        <w:rPr>
          <w:rFonts w:ascii="Arial" w:eastAsia="Arial" w:hAnsi="Arial" w:cs="Arial"/>
          <w:spacing w:val="1"/>
          <w:sz w:val="22"/>
          <w:szCs w:val="24"/>
        </w:rPr>
        <w:t>а</w:t>
      </w:r>
      <w:r w:rsidRPr="00690D73">
        <w:rPr>
          <w:rFonts w:ascii="Arial" w:eastAsia="Arial" w:hAnsi="Arial" w:cs="Arial"/>
          <w:sz w:val="22"/>
          <w:szCs w:val="24"/>
        </w:rPr>
        <w:t>вања</w:t>
      </w:r>
      <w:r w:rsidRPr="00690D73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690D73">
        <w:rPr>
          <w:rFonts w:ascii="Arial" w:eastAsia="Arial" w:hAnsi="Arial" w:cs="Arial"/>
          <w:spacing w:val="1"/>
          <w:sz w:val="22"/>
          <w:szCs w:val="24"/>
        </w:rPr>
        <w:t>о</w:t>
      </w:r>
      <w:r w:rsidRPr="00690D73">
        <w:rPr>
          <w:rFonts w:ascii="Arial" w:eastAsia="Arial" w:hAnsi="Arial" w:cs="Arial"/>
          <w:spacing w:val="-3"/>
          <w:sz w:val="22"/>
          <w:szCs w:val="24"/>
        </w:rPr>
        <w:t>п</w:t>
      </w:r>
      <w:r w:rsidRPr="00690D73">
        <w:rPr>
          <w:rFonts w:ascii="Arial" w:eastAsia="Arial" w:hAnsi="Arial" w:cs="Arial"/>
          <w:sz w:val="22"/>
          <w:szCs w:val="24"/>
        </w:rPr>
        <w:t>штине</w:t>
      </w:r>
      <w:r w:rsidRPr="00690D73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="006B11A0" w:rsidRPr="00690D73">
        <w:rPr>
          <w:rFonts w:ascii="Arial" w:eastAsia="Arial" w:hAnsi="Arial" w:cs="Arial"/>
          <w:spacing w:val="2"/>
          <w:sz w:val="22"/>
          <w:szCs w:val="24"/>
          <w:lang w:val="sr-Cyrl-RS"/>
        </w:rPr>
        <w:t>Владичин Хан</w:t>
      </w:r>
      <w:r w:rsidR="003D30C0" w:rsidRPr="00690D73">
        <w:rPr>
          <w:rFonts w:ascii="Arial" w:eastAsia="Arial" w:hAnsi="Arial" w:cs="Arial"/>
          <w:spacing w:val="2"/>
          <w:sz w:val="22"/>
          <w:szCs w:val="24"/>
          <w:lang w:val="sr-Cyrl-RS"/>
        </w:rPr>
        <w:t xml:space="preserve"> </w:t>
      </w:r>
      <w:r w:rsidRPr="00690D73">
        <w:rPr>
          <w:rFonts w:ascii="Arial" w:eastAsia="Arial" w:hAnsi="Arial" w:cs="Arial"/>
          <w:sz w:val="22"/>
          <w:szCs w:val="24"/>
        </w:rPr>
        <w:t>за</w:t>
      </w:r>
      <w:r w:rsidRPr="00690D73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690D73">
        <w:rPr>
          <w:rFonts w:ascii="Arial" w:eastAsia="Arial" w:hAnsi="Arial" w:cs="Arial"/>
          <w:spacing w:val="-1"/>
          <w:sz w:val="22"/>
          <w:szCs w:val="24"/>
        </w:rPr>
        <w:t>2</w:t>
      </w:r>
      <w:r w:rsidRPr="00690D73">
        <w:rPr>
          <w:rFonts w:ascii="Arial" w:eastAsia="Arial" w:hAnsi="Arial" w:cs="Arial"/>
          <w:spacing w:val="1"/>
          <w:sz w:val="22"/>
          <w:szCs w:val="24"/>
        </w:rPr>
        <w:t>01</w:t>
      </w:r>
      <w:r w:rsidRPr="00690D73">
        <w:rPr>
          <w:rFonts w:ascii="Arial" w:eastAsia="Arial" w:hAnsi="Arial" w:cs="Arial"/>
          <w:spacing w:val="-1"/>
          <w:sz w:val="22"/>
          <w:szCs w:val="24"/>
        </w:rPr>
        <w:t>9</w:t>
      </w:r>
      <w:r w:rsidRPr="00690D73">
        <w:rPr>
          <w:rFonts w:ascii="Arial" w:eastAsia="Arial" w:hAnsi="Arial" w:cs="Arial"/>
          <w:sz w:val="22"/>
          <w:szCs w:val="24"/>
        </w:rPr>
        <w:t>.</w:t>
      </w:r>
      <w:r w:rsidR="003D30C0" w:rsidRPr="00690D73">
        <w:rPr>
          <w:rFonts w:ascii="Arial" w:eastAsia="Arial" w:hAnsi="Arial" w:cs="Arial"/>
          <w:sz w:val="22"/>
          <w:szCs w:val="24"/>
        </w:rPr>
        <w:t xml:space="preserve"> </w:t>
      </w:r>
      <w:r w:rsidRPr="00690D73">
        <w:rPr>
          <w:rFonts w:ascii="Arial" w:eastAsia="Arial" w:hAnsi="Arial" w:cs="Arial"/>
          <w:spacing w:val="-1"/>
          <w:sz w:val="22"/>
          <w:szCs w:val="24"/>
        </w:rPr>
        <w:t>г</w:t>
      </w:r>
      <w:r w:rsidRPr="00690D73">
        <w:rPr>
          <w:rFonts w:ascii="Arial" w:eastAsia="Arial" w:hAnsi="Arial" w:cs="Arial"/>
          <w:spacing w:val="1"/>
          <w:sz w:val="22"/>
          <w:szCs w:val="24"/>
        </w:rPr>
        <w:t>о</w:t>
      </w:r>
      <w:r w:rsidRPr="00690D73">
        <w:rPr>
          <w:rFonts w:ascii="Arial" w:eastAsia="Arial" w:hAnsi="Arial" w:cs="Arial"/>
          <w:spacing w:val="-1"/>
          <w:sz w:val="22"/>
          <w:szCs w:val="24"/>
        </w:rPr>
        <w:t>д</w:t>
      </w:r>
      <w:r w:rsidRPr="00690D73">
        <w:rPr>
          <w:rFonts w:ascii="Arial" w:eastAsia="Arial" w:hAnsi="Arial" w:cs="Arial"/>
          <w:sz w:val="22"/>
          <w:szCs w:val="24"/>
        </w:rPr>
        <w:t>ину и</w:t>
      </w:r>
      <w:r w:rsidRPr="00690D73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690D73">
        <w:rPr>
          <w:rFonts w:ascii="Arial" w:eastAsia="Arial" w:hAnsi="Arial" w:cs="Arial"/>
          <w:sz w:val="22"/>
          <w:szCs w:val="24"/>
        </w:rPr>
        <w:t>С</w:t>
      </w:r>
      <w:r w:rsidRPr="00690D73">
        <w:rPr>
          <w:rFonts w:ascii="Arial" w:eastAsia="Arial" w:hAnsi="Arial" w:cs="Arial"/>
          <w:spacing w:val="-1"/>
          <w:sz w:val="22"/>
          <w:szCs w:val="24"/>
        </w:rPr>
        <w:t>п</w:t>
      </w:r>
      <w:r w:rsidRPr="00690D73">
        <w:rPr>
          <w:rFonts w:ascii="Arial" w:eastAsia="Arial" w:hAnsi="Arial" w:cs="Arial"/>
          <w:spacing w:val="1"/>
          <w:sz w:val="22"/>
          <w:szCs w:val="24"/>
        </w:rPr>
        <w:t>ора</w:t>
      </w:r>
      <w:r w:rsidRPr="00690D73">
        <w:rPr>
          <w:rFonts w:ascii="Arial" w:eastAsia="Arial" w:hAnsi="Arial" w:cs="Arial"/>
          <w:sz w:val="22"/>
          <w:szCs w:val="24"/>
        </w:rPr>
        <w:t>з</w:t>
      </w:r>
      <w:r w:rsidRPr="00690D73">
        <w:rPr>
          <w:rFonts w:ascii="Arial" w:eastAsia="Arial" w:hAnsi="Arial" w:cs="Arial"/>
          <w:spacing w:val="-2"/>
          <w:sz w:val="22"/>
          <w:szCs w:val="24"/>
        </w:rPr>
        <w:t>у</w:t>
      </w:r>
      <w:r w:rsidRPr="00690D73">
        <w:rPr>
          <w:rFonts w:ascii="Arial" w:eastAsia="Arial" w:hAnsi="Arial" w:cs="Arial"/>
          <w:sz w:val="22"/>
          <w:szCs w:val="24"/>
        </w:rPr>
        <w:t>ма</w:t>
      </w:r>
      <w:r w:rsidRPr="00690D73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690D73">
        <w:rPr>
          <w:rFonts w:ascii="Arial" w:eastAsia="Arial" w:hAnsi="Arial" w:cs="Arial"/>
          <w:sz w:val="22"/>
          <w:szCs w:val="24"/>
        </w:rPr>
        <w:t>о</w:t>
      </w:r>
      <w:r w:rsidRPr="00690D73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690D73">
        <w:rPr>
          <w:rFonts w:ascii="Arial" w:eastAsia="Arial" w:hAnsi="Arial" w:cs="Arial"/>
          <w:spacing w:val="-2"/>
          <w:sz w:val="22"/>
          <w:szCs w:val="24"/>
        </w:rPr>
        <w:t>у</w:t>
      </w:r>
      <w:r w:rsidRPr="00690D73">
        <w:rPr>
          <w:rFonts w:ascii="Arial" w:eastAsia="Arial" w:hAnsi="Arial" w:cs="Arial"/>
          <w:spacing w:val="1"/>
          <w:sz w:val="22"/>
          <w:szCs w:val="24"/>
        </w:rPr>
        <w:t>ређ</w:t>
      </w:r>
      <w:r w:rsidRPr="00690D73">
        <w:rPr>
          <w:rFonts w:ascii="Arial" w:eastAsia="Arial" w:hAnsi="Arial" w:cs="Arial"/>
          <w:sz w:val="22"/>
          <w:szCs w:val="24"/>
        </w:rPr>
        <w:t>ив</w:t>
      </w:r>
      <w:r w:rsidRPr="00690D73">
        <w:rPr>
          <w:rFonts w:ascii="Arial" w:eastAsia="Arial" w:hAnsi="Arial" w:cs="Arial"/>
          <w:spacing w:val="-1"/>
          <w:sz w:val="22"/>
          <w:szCs w:val="24"/>
        </w:rPr>
        <w:t>ањ</w:t>
      </w:r>
      <w:r w:rsidRPr="00690D73">
        <w:rPr>
          <w:rFonts w:ascii="Arial" w:eastAsia="Arial" w:hAnsi="Arial" w:cs="Arial"/>
          <w:sz w:val="22"/>
          <w:szCs w:val="24"/>
        </w:rPr>
        <w:t>у м</w:t>
      </w:r>
      <w:r w:rsidRPr="00690D73">
        <w:rPr>
          <w:rFonts w:ascii="Arial" w:eastAsia="Arial" w:hAnsi="Arial" w:cs="Arial"/>
          <w:spacing w:val="1"/>
          <w:sz w:val="22"/>
          <w:szCs w:val="24"/>
        </w:rPr>
        <w:t>еђ</w:t>
      </w:r>
      <w:r w:rsidRPr="00690D73">
        <w:rPr>
          <w:rFonts w:ascii="Arial" w:eastAsia="Arial" w:hAnsi="Arial" w:cs="Arial"/>
          <w:spacing w:val="-2"/>
          <w:sz w:val="22"/>
          <w:szCs w:val="24"/>
        </w:rPr>
        <w:t>у</w:t>
      </w:r>
      <w:r w:rsidRPr="00690D73">
        <w:rPr>
          <w:rFonts w:ascii="Arial" w:eastAsia="Arial" w:hAnsi="Arial" w:cs="Arial"/>
          <w:sz w:val="22"/>
          <w:szCs w:val="24"/>
        </w:rPr>
        <w:t>с</w:t>
      </w:r>
      <w:r w:rsidRPr="00690D73">
        <w:rPr>
          <w:rFonts w:ascii="Arial" w:eastAsia="Arial" w:hAnsi="Arial" w:cs="Arial"/>
          <w:spacing w:val="1"/>
          <w:sz w:val="22"/>
          <w:szCs w:val="24"/>
        </w:rPr>
        <w:t>о</w:t>
      </w:r>
      <w:r w:rsidRPr="00690D73">
        <w:rPr>
          <w:rFonts w:ascii="Arial" w:eastAsia="Arial" w:hAnsi="Arial" w:cs="Arial"/>
          <w:spacing w:val="-1"/>
          <w:sz w:val="22"/>
          <w:szCs w:val="24"/>
        </w:rPr>
        <w:t>б</w:t>
      </w:r>
      <w:r w:rsidRPr="00690D73">
        <w:rPr>
          <w:rFonts w:ascii="Arial" w:eastAsia="Arial" w:hAnsi="Arial" w:cs="Arial"/>
          <w:sz w:val="22"/>
          <w:szCs w:val="24"/>
        </w:rPr>
        <w:t>н</w:t>
      </w:r>
      <w:r w:rsidRPr="00690D73">
        <w:rPr>
          <w:rFonts w:ascii="Arial" w:eastAsia="Arial" w:hAnsi="Arial" w:cs="Arial"/>
          <w:spacing w:val="2"/>
          <w:sz w:val="22"/>
          <w:szCs w:val="24"/>
        </w:rPr>
        <w:t>и</w:t>
      </w:r>
      <w:r w:rsidRPr="00690D73">
        <w:rPr>
          <w:rFonts w:ascii="Arial" w:eastAsia="Arial" w:hAnsi="Arial" w:cs="Arial"/>
          <w:sz w:val="22"/>
          <w:szCs w:val="24"/>
        </w:rPr>
        <w:t>х пр</w:t>
      </w:r>
      <w:r w:rsidRPr="00690D73">
        <w:rPr>
          <w:rFonts w:ascii="Arial" w:eastAsia="Arial" w:hAnsi="Arial" w:cs="Arial"/>
          <w:spacing w:val="1"/>
          <w:sz w:val="22"/>
          <w:szCs w:val="24"/>
        </w:rPr>
        <w:t>а</w:t>
      </w:r>
      <w:r w:rsidRPr="00690D73">
        <w:rPr>
          <w:rFonts w:ascii="Arial" w:eastAsia="Arial" w:hAnsi="Arial" w:cs="Arial"/>
          <w:sz w:val="22"/>
          <w:szCs w:val="24"/>
        </w:rPr>
        <w:t>ва</w:t>
      </w:r>
      <w:r w:rsidRPr="00690D73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690D73">
        <w:rPr>
          <w:rFonts w:ascii="Arial" w:eastAsia="Arial" w:hAnsi="Arial" w:cs="Arial"/>
          <w:sz w:val="22"/>
          <w:szCs w:val="24"/>
        </w:rPr>
        <w:t>и</w:t>
      </w:r>
      <w:r w:rsidRPr="00690D73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690D73">
        <w:rPr>
          <w:rFonts w:ascii="Arial" w:eastAsia="Arial" w:hAnsi="Arial" w:cs="Arial"/>
          <w:spacing w:val="1"/>
          <w:sz w:val="22"/>
          <w:szCs w:val="24"/>
        </w:rPr>
        <w:t>о</w:t>
      </w:r>
      <w:r w:rsidRPr="00690D73">
        <w:rPr>
          <w:rFonts w:ascii="Arial" w:eastAsia="Arial" w:hAnsi="Arial" w:cs="Arial"/>
          <w:spacing w:val="-3"/>
          <w:sz w:val="22"/>
          <w:szCs w:val="24"/>
        </w:rPr>
        <w:t>б</w:t>
      </w:r>
      <w:r w:rsidRPr="00690D73">
        <w:rPr>
          <w:rFonts w:ascii="Arial" w:eastAsia="Arial" w:hAnsi="Arial" w:cs="Arial"/>
          <w:spacing w:val="1"/>
          <w:sz w:val="22"/>
          <w:szCs w:val="24"/>
        </w:rPr>
        <w:t>а</w:t>
      </w:r>
      <w:r w:rsidRPr="00690D73">
        <w:rPr>
          <w:rFonts w:ascii="Arial" w:eastAsia="Arial" w:hAnsi="Arial" w:cs="Arial"/>
          <w:sz w:val="22"/>
          <w:szCs w:val="24"/>
        </w:rPr>
        <w:t>ве</w:t>
      </w:r>
      <w:r w:rsidRPr="00690D73">
        <w:rPr>
          <w:rFonts w:ascii="Arial" w:eastAsia="Arial" w:hAnsi="Arial" w:cs="Arial"/>
          <w:spacing w:val="1"/>
          <w:sz w:val="22"/>
          <w:szCs w:val="24"/>
        </w:rPr>
        <w:t>з</w:t>
      </w:r>
      <w:r w:rsidRPr="00690D73">
        <w:rPr>
          <w:rFonts w:ascii="Arial" w:eastAsia="Arial" w:hAnsi="Arial" w:cs="Arial"/>
          <w:sz w:val="22"/>
          <w:szCs w:val="24"/>
        </w:rPr>
        <w:t>а</w:t>
      </w:r>
      <w:r w:rsidRPr="00690D73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690D73">
        <w:rPr>
          <w:rFonts w:ascii="Arial" w:eastAsia="Arial" w:hAnsi="Arial" w:cs="Arial"/>
          <w:sz w:val="22"/>
          <w:szCs w:val="24"/>
        </w:rPr>
        <w:t xml:space="preserve">у </w:t>
      </w:r>
      <w:r w:rsidRPr="00690D73">
        <w:rPr>
          <w:rFonts w:ascii="Arial" w:eastAsia="Arial" w:hAnsi="Arial" w:cs="Arial"/>
          <w:spacing w:val="1"/>
          <w:sz w:val="22"/>
          <w:szCs w:val="24"/>
        </w:rPr>
        <w:t>реа</w:t>
      </w:r>
      <w:r w:rsidRPr="00690D73">
        <w:rPr>
          <w:rFonts w:ascii="Arial" w:eastAsia="Arial" w:hAnsi="Arial" w:cs="Arial"/>
          <w:spacing w:val="-1"/>
          <w:sz w:val="22"/>
          <w:szCs w:val="24"/>
        </w:rPr>
        <w:t>л</w:t>
      </w:r>
      <w:r w:rsidRPr="00690D73">
        <w:rPr>
          <w:rFonts w:ascii="Arial" w:eastAsia="Arial" w:hAnsi="Arial" w:cs="Arial"/>
          <w:sz w:val="22"/>
          <w:szCs w:val="24"/>
        </w:rPr>
        <w:t>из</w:t>
      </w:r>
      <w:r w:rsidRPr="00690D73">
        <w:rPr>
          <w:rFonts w:ascii="Arial" w:eastAsia="Arial" w:hAnsi="Arial" w:cs="Arial"/>
          <w:spacing w:val="1"/>
          <w:sz w:val="22"/>
          <w:szCs w:val="24"/>
        </w:rPr>
        <w:t>а</w:t>
      </w:r>
      <w:r w:rsidRPr="00690D73">
        <w:rPr>
          <w:rFonts w:ascii="Arial" w:eastAsia="Arial" w:hAnsi="Arial" w:cs="Arial"/>
          <w:spacing w:val="-1"/>
          <w:sz w:val="22"/>
          <w:szCs w:val="24"/>
        </w:rPr>
        <w:t>ц</w:t>
      </w:r>
      <w:r w:rsidRPr="00690D73">
        <w:rPr>
          <w:rFonts w:ascii="Arial" w:eastAsia="Arial" w:hAnsi="Arial" w:cs="Arial"/>
          <w:sz w:val="22"/>
          <w:szCs w:val="24"/>
        </w:rPr>
        <w:t>ији</w:t>
      </w:r>
      <w:r w:rsidRPr="00690D73">
        <w:rPr>
          <w:rFonts w:ascii="Arial" w:eastAsia="Arial" w:hAnsi="Arial" w:cs="Arial"/>
          <w:spacing w:val="15"/>
          <w:sz w:val="22"/>
          <w:szCs w:val="24"/>
        </w:rPr>
        <w:t xml:space="preserve"> </w:t>
      </w:r>
      <w:r w:rsidRPr="00690D73">
        <w:rPr>
          <w:rFonts w:ascii="Arial" w:eastAsia="Arial" w:hAnsi="Arial" w:cs="Arial"/>
          <w:sz w:val="22"/>
          <w:szCs w:val="24"/>
        </w:rPr>
        <w:t>п</w:t>
      </w:r>
      <w:r w:rsidRPr="00690D73">
        <w:rPr>
          <w:rFonts w:ascii="Arial" w:eastAsia="Arial" w:hAnsi="Arial" w:cs="Arial"/>
          <w:spacing w:val="-2"/>
          <w:sz w:val="22"/>
          <w:szCs w:val="24"/>
        </w:rPr>
        <w:t>р</w:t>
      </w:r>
      <w:r w:rsidRPr="00690D73">
        <w:rPr>
          <w:rFonts w:ascii="Arial" w:eastAsia="Arial" w:hAnsi="Arial" w:cs="Arial"/>
          <w:spacing w:val="1"/>
          <w:sz w:val="22"/>
          <w:szCs w:val="24"/>
        </w:rPr>
        <w:t>о</w:t>
      </w:r>
      <w:r w:rsidRPr="00690D73">
        <w:rPr>
          <w:rFonts w:ascii="Arial" w:eastAsia="Arial" w:hAnsi="Arial" w:cs="Arial"/>
          <w:spacing w:val="-1"/>
          <w:sz w:val="22"/>
          <w:szCs w:val="24"/>
        </w:rPr>
        <w:t>г</w:t>
      </w:r>
      <w:r w:rsidRPr="00690D73">
        <w:rPr>
          <w:rFonts w:ascii="Arial" w:eastAsia="Arial" w:hAnsi="Arial" w:cs="Arial"/>
          <w:spacing w:val="1"/>
          <w:sz w:val="22"/>
          <w:szCs w:val="24"/>
        </w:rPr>
        <w:t>ра</w:t>
      </w:r>
      <w:r w:rsidRPr="00690D73">
        <w:rPr>
          <w:rFonts w:ascii="Arial" w:eastAsia="Arial" w:hAnsi="Arial" w:cs="Arial"/>
          <w:spacing w:val="-2"/>
          <w:sz w:val="22"/>
          <w:szCs w:val="24"/>
        </w:rPr>
        <w:t>м</w:t>
      </w:r>
      <w:r w:rsidRPr="00690D73">
        <w:rPr>
          <w:rFonts w:ascii="Arial" w:eastAsia="Arial" w:hAnsi="Arial" w:cs="Arial"/>
          <w:sz w:val="22"/>
          <w:szCs w:val="24"/>
        </w:rPr>
        <w:t>а</w:t>
      </w:r>
      <w:r w:rsidRPr="00690D73">
        <w:rPr>
          <w:rFonts w:ascii="Arial" w:eastAsia="Arial" w:hAnsi="Arial" w:cs="Arial"/>
          <w:spacing w:val="16"/>
          <w:sz w:val="22"/>
          <w:szCs w:val="24"/>
        </w:rPr>
        <w:t xml:space="preserve"> </w:t>
      </w:r>
      <w:r w:rsidRPr="00690D73">
        <w:rPr>
          <w:rFonts w:ascii="Arial" w:eastAsia="Arial" w:hAnsi="Arial" w:cs="Arial"/>
          <w:sz w:val="22"/>
          <w:szCs w:val="24"/>
        </w:rPr>
        <w:t>или</w:t>
      </w:r>
      <w:r w:rsidRPr="00690D73">
        <w:rPr>
          <w:rFonts w:ascii="Arial" w:eastAsia="Arial" w:hAnsi="Arial" w:cs="Arial"/>
          <w:spacing w:val="15"/>
          <w:sz w:val="22"/>
          <w:szCs w:val="24"/>
        </w:rPr>
        <w:t xml:space="preserve"> </w:t>
      </w:r>
      <w:r w:rsidRPr="00690D73">
        <w:rPr>
          <w:rFonts w:ascii="Arial" w:eastAsia="Arial" w:hAnsi="Arial" w:cs="Arial"/>
          <w:sz w:val="22"/>
          <w:szCs w:val="24"/>
        </w:rPr>
        <w:t>м</w:t>
      </w:r>
      <w:r w:rsidRPr="00690D73">
        <w:rPr>
          <w:rFonts w:ascii="Arial" w:eastAsia="Arial" w:hAnsi="Arial" w:cs="Arial"/>
          <w:spacing w:val="1"/>
          <w:sz w:val="22"/>
          <w:szCs w:val="24"/>
        </w:rPr>
        <w:t>е</w:t>
      </w:r>
      <w:r w:rsidRPr="00690D73">
        <w:rPr>
          <w:rFonts w:ascii="Arial" w:eastAsia="Arial" w:hAnsi="Arial" w:cs="Arial"/>
          <w:spacing w:val="-1"/>
          <w:sz w:val="22"/>
          <w:szCs w:val="24"/>
        </w:rPr>
        <w:t>р</w:t>
      </w:r>
      <w:r w:rsidRPr="00690D73">
        <w:rPr>
          <w:rFonts w:ascii="Arial" w:eastAsia="Arial" w:hAnsi="Arial" w:cs="Arial"/>
          <w:sz w:val="22"/>
          <w:szCs w:val="24"/>
        </w:rPr>
        <w:t>а</w:t>
      </w:r>
      <w:r w:rsidRPr="00690D73">
        <w:rPr>
          <w:rFonts w:ascii="Arial" w:eastAsia="Arial" w:hAnsi="Arial" w:cs="Arial"/>
          <w:spacing w:val="16"/>
          <w:sz w:val="22"/>
          <w:szCs w:val="24"/>
        </w:rPr>
        <w:t xml:space="preserve"> </w:t>
      </w:r>
      <w:r w:rsidRPr="00690D73">
        <w:rPr>
          <w:rFonts w:ascii="Arial" w:eastAsia="Arial" w:hAnsi="Arial" w:cs="Arial"/>
          <w:spacing w:val="1"/>
          <w:sz w:val="22"/>
          <w:szCs w:val="24"/>
        </w:rPr>
        <w:t>а</w:t>
      </w:r>
      <w:r w:rsidRPr="00690D73">
        <w:rPr>
          <w:rFonts w:ascii="Arial" w:eastAsia="Arial" w:hAnsi="Arial" w:cs="Arial"/>
          <w:sz w:val="22"/>
          <w:szCs w:val="24"/>
        </w:rPr>
        <w:t>к</w:t>
      </w:r>
      <w:r w:rsidRPr="00690D73">
        <w:rPr>
          <w:rFonts w:ascii="Arial" w:eastAsia="Arial" w:hAnsi="Arial" w:cs="Arial"/>
          <w:spacing w:val="-1"/>
          <w:sz w:val="22"/>
          <w:szCs w:val="24"/>
        </w:rPr>
        <w:t>т</w:t>
      </w:r>
      <w:r w:rsidRPr="00690D73">
        <w:rPr>
          <w:rFonts w:ascii="Arial" w:eastAsia="Arial" w:hAnsi="Arial" w:cs="Arial"/>
          <w:sz w:val="22"/>
          <w:szCs w:val="24"/>
        </w:rPr>
        <w:t>ивне</w:t>
      </w:r>
      <w:r w:rsidRPr="00690D73">
        <w:rPr>
          <w:rFonts w:ascii="Arial" w:eastAsia="Arial" w:hAnsi="Arial" w:cs="Arial"/>
          <w:spacing w:val="15"/>
          <w:sz w:val="22"/>
          <w:szCs w:val="24"/>
        </w:rPr>
        <w:t xml:space="preserve"> </w:t>
      </w:r>
      <w:r w:rsidRPr="00690D73">
        <w:rPr>
          <w:rFonts w:ascii="Arial" w:eastAsia="Arial" w:hAnsi="Arial" w:cs="Arial"/>
          <w:sz w:val="22"/>
          <w:szCs w:val="24"/>
        </w:rPr>
        <w:t>политике</w:t>
      </w:r>
      <w:r w:rsidRPr="00690D73">
        <w:rPr>
          <w:rFonts w:ascii="Arial" w:eastAsia="Arial" w:hAnsi="Arial" w:cs="Arial"/>
          <w:spacing w:val="16"/>
          <w:sz w:val="22"/>
          <w:szCs w:val="24"/>
        </w:rPr>
        <w:t xml:space="preserve"> </w:t>
      </w:r>
      <w:r w:rsidRPr="00690D73">
        <w:rPr>
          <w:rFonts w:ascii="Arial" w:eastAsia="Arial" w:hAnsi="Arial" w:cs="Arial"/>
          <w:spacing w:val="-2"/>
          <w:sz w:val="22"/>
          <w:szCs w:val="24"/>
        </w:rPr>
        <w:t>з</w:t>
      </w:r>
      <w:r w:rsidRPr="00690D73">
        <w:rPr>
          <w:rFonts w:ascii="Arial" w:eastAsia="Arial" w:hAnsi="Arial" w:cs="Arial"/>
          <w:spacing w:val="1"/>
          <w:sz w:val="22"/>
          <w:szCs w:val="24"/>
        </w:rPr>
        <w:t>а</w:t>
      </w:r>
      <w:r w:rsidRPr="00690D73">
        <w:rPr>
          <w:rFonts w:ascii="Arial" w:eastAsia="Arial" w:hAnsi="Arial" w:cs="Arial"/>
          <w:sz w:val="22"/>
          <w:szCs w:val="24"/>
        </w:rPr>
        <w:t>пош</w:t>
      </w:r>
      <w:r w:rsidRPr="00690D73">
        <w:rPr>
          <w:rFonts w:ascii="Arial" w:eastAsia="Arial" w:hAnsi="Arial" w:cs="Arial"/>
          <w:spacing w:val="1"/>
          <w:sz w:val="22"/>
          <w:szCs w:val="24"/>
        </w:rPr>
        <w:t>ља</w:t>
      </w:r>
      <w:r w:rsidRPr="00690D73">
        <w:rPr>
          <w:rFonts w:ascii="Arial" w:eastAsia="Arial" w:hAnsi="Arial" w:cs="Arial"/>
          <w:spacing w:val="-3"/>
          <w:sz w:val="22"/>
          <w:szCs w:val="24"/>
        </w:rPr>
        <w:t>в</w:t>
      </w:r>
      <w:r w:rsidRPr="00690D73">
        <w:rPr>
          <w:rFonts w:ascii="Arial" w:eastAsia="Arial" w:hAnsi="Arial" w:cs="Arial"/>
          <w:spacing w:val="-1"/>
          <w:sz w:val="22"/>
          <w:szCs w:val="24"/>
        </w:rPr>
        <w:t>а</w:t>
      </w:r>
      <w:r w:rsidRPr="00690D73">
        <w:rPr>
          <w:rFonts w:ascii="Arial" w:eastAsia="Arial" w:hAnsi="Arial" w:cs="Arial"/>
          <w:spacing w:val="6"/>
          <w:sz w:val="22"/>
          <w:szCs w:val="24"/>
        </w:rPr>
        <w:t>њ</w:t>
      </w:r>
      <w:r w:rsidRPr="00690D73">
        <w:rPr>
          <w:rFonts w:ascii="Arial" w:eastAsia="Arial" w:hAnsi="Arial" w:cs="Arial"/>
          <w:sz w:val="22"/>
          <w:szCs w:val="24"/>
        </w:rPr>
        <w:t>а</w:t>
      </w:r>
      <w:r w:rsidRPr="00690D73">
        <w:rPr>
          <w:rFonts w:ascii="Arial" w:eastAsia="Arial" w:hAnsi="Arial" w:cs="Arial"/>
          <w:spacing w:val="16"/>
          <w:sz w:val="22"/>
          <w:szCs w:val="24"/>
        </w:rPr>
        <w:t xml:space="preserve"> </w:t>
      </w:r>
      <w:r w:rsidR="003D30C0" w:rsidRPr="00690D73">
        <w:rPr>
          <w:rFonts w:ascii="Arial" w:eastAsia="Arial" w:hAnsi="Arial" w:cs="Arial"/>
          <w:spacing w:val="16"/>
          <w:sz w:val="22"/>
          <w:szCs w:val="24"/>
          <w:lang w:val="sr-Cyrl-RS"/>
        </w:rPr>
        <w:t>за</w:t>
      </w:r>
      <w:r w:rsidRPr="00690D73">
        <w:rPr>
          <w:rFonts w:ascii="Arial" w:eastAsia="Arial" w:hAnsi="Arial" w:cs="Arial"/>
          <w:spacing w:val="12"/>
          <w:sz w:val="22"/>
          <w:szCs w:val="24"/>
        </w:rPr>
        <w:t xml:space="preserve"> </w:t>
      </w:r>
      <w:r w:rsidRPr="00690D73">
        <w:rPr>
          <w:rFonts w:ascii="Arial" w:eastAsia="Arial" w:hAnsi="Arial" w:cs="Arial"/>
          <w:spacing w:val="1"/>
          <w:sz w:val="22"/>
          <w:szCs w:val="24"/>
        </w:rPr>
        <w:t>2019</w:t>
      </w:r>
      <w:r w:rsidRPr="00690D73">
        <w:rPr>
          <w:rFonts w:ascii="Arial" w:eastAsia="Arial" w:hAnsi="Arial" w:cs="Arial"/>
          <w:sz w:val="22"/>
          <w:szCs w:val="24"/>
        </w:rPr>
        <w:t>.</w:t>
      </w:r>
      <w:r w:rsidR="003D30C0" w:rsidRPr="00690D73">
        <w:rPr>
          <w:rFonts w:ascii="Arial" w:eastAsia="Arial" w:hAnsi="Arial" w:cs="Arial"/>
          <w:sz w:val="22"/>
          <w:szCs w:val="24"/>
          <w:lang w:val="sr-Cyrl-RS"/>
        </w:rPr>
        <w:t xml:space="preserve"> </w:t>
      </w:r>
      <w:r w:rsidRPr="00690D73">
        <w:rPr>
          <w:rFonts w:ascii="Arial" w:eastAsia="Arial" w:hAnsi="Arial" w:cs="Arial"/>
          <w:spacing w:val="-1"/>
          <w:sz w:val="22"/>
          <w:szCs w:val="24"/>
        </w:rPr>
        <w:t>г</w:t>
      </w:r>
      <w:r w:rsidRPr="00690D73">
        <w:rPr>
          <w:rFonts w:ascii="Arial" w:eastAsia="Arial" w:hAnsi="Arial" w:cs="Arial"/>
          <w:spacing w:val="1"/>
          <w:sz w:val="22"/>
          <w:szCs w:val="24"/>
        </w:rPr>
        <w:t>о</w:t>
      </w:r>
      <w:r w:rsidRPr="00690D73">
        <w:rPr>
          <w:rFonts w:ascii="Arial" w:eastAsia="Arial" w:hAnsi="Arial" w:cs="Arial"/>
          <w:spacing w:val="-1"/>
          <w:sz w:val="22"/>
          <w:szCs w:val="24"/>
        </w:rPr>
        <w:t>д</w:t>
      </w:r>
      <w:r w:rsidRPr="00690D73">
        <w:rPr>
          <w:rFonts w:ascii="Arial" w:eastAsia="Arial" w:hAnsi="Arial" w:cs="Arial"/>
          <w:sz w:val="22"/>
          <w:szCs w:val="24"/>
        </w:rPr>
        <w:t>ин</w:t>
      </w:r>
      <w:r w:rsidR="003D30C0" w:rsidRPr="00690D73">
        <w:rPr>
          <w:rFonts w:ascii="Arial" w:eastAsia="Arial" w:hAnsi="Arial" w:cs="Arial"/>
          <w:sz w:val="22"/>
          <w:szCs w:val="24"/>
          <w:lang w:val="sr-Cyrl-RS"/>
        </w:rPr>
        <w:t>у</w:t>
      </w:r>
      <w:r w:rsidRPr="00690D73">
        <w:rPr>
          <w:rFonts w:ascii="Arial" w:eastAsia="Arial" w:hAnsi="Arial" w:cs="Arial"/>
          <w:sz w:val="22"/>
          <w:szCs w:val="24"/>
        </w:rPr>
        <w:t xml:space="preserve"> ( </w:t>
      </w:r>
      <w:r w:rsidRPr="00690D73">
        <w:rPr>
          <w:rFonts w:ascii="Arial" w:eastAsia="Arial" w:hAnsi="Arial" w:cs="Arial"/>
          <w:spacing w:val="-1"/>
          <w:sz w:val="22"/>
          <w:szCs w:val="24"/>
        </w:rPr>
        <w:t>б</w:t>
      </w:r>
      <w:r w:rsidRPr="00690D73">
        <w:rPr>
          <w:rFonts w:ascii="Arial" w:eastAsia="Arial" w:hAnsi="Arial" w:cs="Arial"/>
          <w:spacing w:val="1"/>
          <w:sz w:val="22"/>
          <w:szCs w:val="24"/>
        </w:rPr>
        <w:t>р</w:t>
      </w:r>
      <w:r w:rsidRPr="00690D73">
        <w:rPr>
          <w:rFonts w:ascii="Arial" w:eastAsia="Arial" w:hAnsi="Arial" w:cs="Arial"/>
          <w:sz w:val="22"/>
          <w:szCs w:val="24"/>
        </w:rPr>
        <w:t>.</w:t>
      </w:r>
      <w:r w:rsidRPr="00690D73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="004D01BE" w:rsidRPr="00690D73">
        <w:rPr>
          <w:rFonts w:ascii="Arial" w:eastAsia="Arial" w:hAnsi="Arial" w:cs="Arial"/>
          <w:spacing w:val="1"/>
          <w:sz w:val="22"/>
          <w:szCs w:val="24"/>
        </w:rPr>
        <w:t>0</w:t>
      </w:r>
      <w:r w:rsidRPr="00690D73">
        <w:rPr>
          <w:rFonts w:ascii="Arial" w:eastAsia="Arial" w:hAnsi="Arial" w:cs="Arial"/>
          <w:spacing w:val="2"/>
          <w:sz w:val="22"/>
          <w:szCs w:val="24"/>
        </w:rPr>
        <w:t>8</w:t>
      </w:r>
      <w:r w:rsidR="003D30C0" w:rsidRPr="00690D73">
        <w:rPr>
          <w:rFonts w:ascii="Arial" w:eastAsia="Arial" w:hAnsi="Arial" w:cs="Arial"/>
          <w:spacing w:val="2"/>
          <w:sz w:val="22"/>
          <w:szCs w:val="24"/>
          <w:lang w:val="sr-Cyrl-RS"/>
        </w:rPr>
        <w:t>00</w:t>
      </w:r>
      <w:r w:rsidRPr="00690D73">
        <w:rPr>
          <w:rFonts w:ascii="Arial" w:eastAsia="Arial" w:hAnsi="Arial" w:cs="Arial"/>
          <w:spacing w:val="-1"/>
          <w:sz w:val="22"/>
          <w:szCs w:val="24"/>
        </w:rPr>
        <w:t>-</w:t>
      </w:r>
      <w:r w:rsidRPr="00690D73">
        <w:rPr>
          <w:rFonts w:ascii="Arial" w:eastAsia="Arial" w:hAnsi="Arial" w:cs="Arial"/>
          <w:spacing w:val="1"/>
          <w:sz w:val="22"/>
          <w:szCs w:val="24"/>
        </w:rPr>
        <w:t>1</w:t>
      </w:r>
      <w:r w:rsidRPr="00690D73">
        <w:rPr>
          <w:rFonts w:ascii="Arial" w:eastAsia="Arial" w:hAnsi="Arial" w:cs="Arial"/>
          <w:spacing w:val="-1"/>
          <w:sz w:val="22"/>
          <w:szCs w:val="24"/>
        </w:rPr>
        <w:t>0</w:t>
      </w:r>
      <w:r w:rsidRPr="00690D73">
        <w:rPr>
          <w:rFonts w:ascii="Arial" w:eastAsia="Arial" w:hAnsi="Arial" w:cs="Arial"/>
          <w:spacing w:val="1"/>
          <w:sz w:val="22"/>
          <w:szCs w:val="24"/>
        </w:rPr>
        <w:t>1</w:t>
      </w:r>
      <w:r w:rsidRPr="00690D73">
        <w:rPr>
          <w:rFonts w:ascii="Arial" w:eastAsia="Arial" w:hAnsi="Arial" w:cs="Arial"/>
          <w:spacing w:val="-1"/>
          <w:sz w:val="22"/>
          <w:szCs w:val="24"/>
        </w:rPr>
        <w:t>-</w:t>
      </w:r>
      <w:r w:rsidR="006B11A0" w:rsidRPr="00690D73">
        <w:rPr>
          <w:rFonts w:ascii="Arial" w:eastAsia="Arial" w:hAnsi="Arial" w:cs="Arial"/>
          <w:spacing w:val="-1"/>
          <w:sz w:val="22"/>
          <w:szCs w:val="24"/>
          <w:lang w:val="sr-Cyrl-RS"/>
        </w:rPr>
        <w:t>5</w:t>
      </w:r>
      <w:r w:rsidRPr="00690D73">
        <w:rPr>
          <w:rFonts w:ascii="Arial" w:eastAsia="Arial" w:hAnsi="Arial" w:cs="Arial"/>
          <w:sz w:val="22"/>
          <w:szCs w:val="24"/>
        </w:rPr>
        <w:t>/</w:t>
      </w:r>
      <w:r w:rsidRPr="00690D73">
        <w:rPr>
          <w:rFonts w:ascii="Arial" w:eastAsia="Arial" w:hAnsi="Arial" w:cs="Arial"/>
          <w:spacing w:val="-1"/>
          <w:sz w:val="22"/>
          <w:szCs w:val="24"/>
        </w:rPr>
        <w:t>2</w:t>
      </w:r>
      <w:r w:rsidRPr="00690D73">
        <w:rPr>
          <w:rFonts w:ascii="Arial" w:eastAsia="Arial" w:hAnsi="Arial" w:cs="Arial"/>
          <w:spacing w:val="1"/>
          <w:sz w:val="22"/>
          <w:szCs w:val="24"/>
        </w:rPr>
        <w:t>0</w:t>
      </w:r>
      <w:r w:rsidRPr="00690D73">
        <w:rPr>
          <w:rFonts w:ascii="Arial" w:eastAsia="Arial" w:hAnsi="Arial" w:cs="Arial"/>
          <w:spacing w:val="-1"/>
          <w:sz w:val="22"/>
          <w:szCs w:val="24"/>
        </w:rPr>
        <w:t>1</w:t>
      </w:r>
      <w:r w:rsidRPr="00690D73">
        <w:rPr>
          <w:rFonts w:ascii="Arial" w:eastAsia="Arial" w:hAnsi="Arial" w:cs="Arial"/>
          <w:sz w:val="22"/>
          <w:szCs w:val="24"/>
        </w:rPr>
        <w:t>9</w:t>
      </w:r>
      <w:r w:rsidRPr="00690D73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690D73">
        <w:rPr>
          <w:rFonts w:ascii="Arial" w:eastAsia="Arial" w:hAnsi="Arial" w:cs="Arial"/>
          <w:spacing w:val="1"/>
          <w:sz w:val="22"/>
          <w:szCs w:val="24"/>
        </w:rPr>
        <w:t>о</w:t>
      </w:r>
      <w:r w:rsidRPr="00690D73">
        <w:rPr>
          <w:rFonts w:ascii="Arial" w:eastAsia="Arial" w:hAnsi="Arial" w:cs="Arial"/>
          <w:sz w:val="22"/>
          <w:szCs w:val="24"/>
        </w:rPr>
        <w:t xml:space="preserve">д </w:t>
      </w:r>
      <w:r w:rsidRPr="00690D73">
        <w:rPr>
          <w:rFonts w:ascii="Arial" w:eastAsia="Arial" w:hAnsi="Arial" w:cs="Arial"/>
          <w:spacing w:val="1"/>
          <w:sz w:val="22"/>
          <w:szCs w:val="24"/>
        </w:rPr>
        <w:t>0</w:t>
      </w:r>
      <w:r w:rsidR="003D30C0" w:rsidRPr="00690D73">
        <w:rPr>
          <w:rFonts w:ascii="Arial" w:eastAsia="Arial" w:hAnsi="Arial" w:cs="Arial"/>
          <w:spacing w:val="1"/>
          <w:sz w:val="22"/>
          <w:szCs w:val="24"/>
          <w:lang w:val="sr-Cyrl-RS"/>
        </w:rPr>
        <w:t>8</w:t>
      </w:r>
      <w:r w:rsidRPr="00690D73">
        <w:rPr>
          <w:rFonts w:ascii="Arial" w:eastAsia="Arial" w:hAnsi="Arial" w:cs="Arial"/>
          <w:spacing w:val="-2"/>
          <w:sz w:val="22"/>
          <w:szCs w:val="24"/>
        </w:rPr>
        <w:t>.</w:t>
      </w:r>
      <w:r w:rsidRPr="00690D73">
        <w:rPr>
          <w:rFonts w:ascii="Arial" w:eastAsia="Arial" w:hAnsi="Arial" w:cs="Arial"/>
          <w:spacing w:val="1"/>
          <w:sz w:val="22"/>
          <w:szCs w:val="24"/>
        </w:rPr>
        <w:t>0</w:t>
      </w:r>
      <w:r w:rsidRPr="00690D73">
        <w:rPr>
          <w:rFonts w:ascii="Arial" w:eastAsia="Arial" w:hAnsi="Arial" w:cs="Arial"/>
          <w:spacing w:val="3"/>
          <w:sz w:val="22"/>
          <w:szCs w:val="24"/>
        </w:rPr>
        <w:t>5</w:t>
      </w:r>
      <w:r w:rsidRPr="00690D73">
        <w:rPr>
          <w:rFonts w:ascii="Arial" w:eastAsia="Arial" w:hAnsi="Arial" w:cs="Arial"/>
          <w:spacing w:val="-2"/>
          <w:sz w:val="22"/>
          <w:szCs w:val="24"/>
        </w:rPr>
        <w:t>.</w:t>
      </w:r>
      <w:r w:rsidRPr="00690D73">
        <w:rPr>
          <w:rFonts w:ascii="Arial" w:eastAsia="Arial" w:hAnsi="Arial" w:cs="Arial"/>
          <w:spacing w:val="1"/>
          <w:sz w:val="22"/>
          <w:szCs w:val="24"/>
        </w:rPr>
        <w:t>20</w:t>
      </w:r>
      <w:r w:rsidRPr="00690D73">
        <w:rPr>
          <w:rFonts w:ascii="Arial" w:eastAsia="Arial" w:hAnsi="Arial" w:cs="Arial"/>
          <w:spacing w:val="-1"/>
          <w:sz w:val="22"/>
          <w:szCs w:val="24"/>
        </w:rPr>
        <w:t>1</w:t>
      </w:r>
      <w:r w:rsidRPr="00690D73">
        <w:rPr>
          <w:rFonts w:ascii="Arial" w:eastAsia="Arial" w:hAnsi="Arial" w:cs="Arial"/>
          <w:spacing w:val="1"/>
          <w:sz w:val="22"/>
          <w:szCs w:val="24"/>
        </w:rPr>
        <w:t>9</w:t>
      </w:r>
      <w:r w:rsidRPr="00690D73">
        <w:rPr>
          <w:rFonts w:ascii="Arial" w:eastAsia="Arial" w:hAnsi="Arial" w:cs="Arial"/>
          <w:sz w:val="22"/>
          <w:szCs w:val="24"/>
        </w:rPr>
        <w:t>.</w:t>
      </w:r>
      <w:r w:rsidR="003D30C0" w:rsidRPr="00690D73">
        <w:rPr>
          <w:rFonts w:ascii="Arial" w:eastAsia="Arial" w:hAnsi="Arial" w:cs="Arial"/>
          <w:sz w:val="22"/>
          <w:szCs w:val="24"/>
          <w:lang w:val="sr-Cyrl-RS"/>
        </w:rPr>
        <w:t xml:space="preserve"> </w:t>
      </w:r>
      <w:r w:rsidRPr="00690D73">
        <w:rPr>
          <w:rFonts w:ascii="Arial" w:eastAsia="Arial" w:hAnsi="Arial" w:cs="Arial"/>
          <w:spacing w:val="-1"/>
          <w:sz w:val="22"/>
          <w:szCs w:val="24"/>
        </w:rPr>
        <w:t>г</w:t>
      </w:r>
      <w:r w:rsidRPr="00690D73">
        <w:rPr>
          <w:rFonts w:ascii="Arial" w:eastAsia="Arial" w:hAnsi="Arial" w:cs="Arial"/>
          <w:spacing w:val="1"/>
          <w:sz w:val="22"/>
          <w:szCs w:val="24"/>
        </w:rPr>
        <w:t>о</w:t>
      </w:r>
      <w:r w:rsidRPr="00690D73">
        <w:rPr>
          <w:rFonts w:ascii="Arial" w:eastAsia="Arial" w:hAnsi="Arial" w:cs="Arial"/>
          <w:spacing w:val="-1"/>
          <w:sz w:val="22"/>
          <w:szCs w:val="24"/>
        </w:rPr>
        <w:t>д</w:t>
      </w:r>
      <w:r w:rsidRPr="00690D73">
        <w:rPr>
          <w:rFonts w:ascii="Arial" w:eastAsia="Arial" w:hAnsi="Arial" w:cs="Arial"/>
          <w:sz w:val="22"/>
          <w:szCs w:val="24"/>
        </w:rPr>
        <w:t>.)</w:t>
      </w:r>
    </w:p>
    <w:p w:rsidR="00E3321F" w:rsidRDefault="00E3321F">
      <w:pPr>
        <w:spacing w:before="6" w:line="100" w:lineRule="exact"/>
        <w:rPr>
          <w:sz w:val="11"/>
          <w:szCs w:val="11"/>
        </w:rPr>
      </w:pPr>
    </w:p>
    <w:p w:rsidR="00E3321F" w:rsidRDefault="00E3321F">
      <w:pPr>
        <w:spacing w:line="200" w:lineRule="exact"/>
      </w:pPr>
    </w:p>
    <w:p w:rsidR="00E3321F" w:rsidRDefault="00E3321F">
      <w:pPr>
        <w:spacing w:line="200" w:lineRule="exact"/>
      </w:pPr>
    </w:p>
    <w:p w:rsidR="003D30C0" w:rsidRDefault="00151CB2">
      <w:pPr>
        <w:spacing w:line="344" w:lineRule="auto"/>
        <w:ind w:left="411" w:right="416"/>
        <w:jc w:val="center"/>
        <w:rPr>
          <w:rFonts w:ascii="Arial" w:eastAsia="Arial" w:hAnsi="Arial" w:cs="Arial"/>
          <w:b/>
          <w:spacing w:val="1"/>
          <w:sz w:val="24"/>
          <w:szCs w:val="24"/>
          <w:lang w:val="sr-Cyrl-RS"/>
        </w:rPr>
      </w:pPr>
      <w:r>
        <w:rPr>
          <w:rFonts w:ascii="Arial" w:eastAsia="Arial" w:hAnsi="Arial" w:cs="Arial"/>
          <w:b/>
          <w:spacing w:val="2"/>
          <w:sz w:val="24"/>
          <w:szCs w:val="24"/>
        </w:rPr>
        <w:t>Н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ЦИО</w:t>
      </w:r>
      <w:r>
        <w:rPr>
          <w:rFonts w:ascii="Arial" w:eastAsia="Arial" w:hAnsi="Arial" w:cs="Arial"/>
          <w:b/>
          <w:spacing w:val="4"/>
          <w:sz w:val="24"/>
          <w:szCs w:val="24"/>
        </w:rPr>
        <w:t>Н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>Л</w:t>
      </w:r>
      <w:r>
        <w:rPr>
          <w:rFonts w:ascii="Arial" w:eastAsia="Arial" w:hAnsi="Arial" w:cs="Arial"/>
          <w:b/>
          <w:spacing w:val="4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С</w:t>
      </w:r>
      <w:r>
        <w:rPr>
          <w:rFonts w:ascii="Arial" w:eastAsia="Arial" w:hAnsi="Arial" w:cs="Arial"/>
          <w:b/>
          <w:spacing w:val="2"/>
          <w:sz w:val="24"/>
          <w:szCs w:val="24"/>
        </w:rPr>
        <w:t>ЛУ</w:t>
      </w:r>
      <w:r>
        <w:rPr>
          <w:rFonts w:ascii="Arial" w:eastAsia="Arial" w:hAnsi="Arial" w:cs="Arial"/>
          <w:b/>
          <w:spacing w:val="-3"/>
          <w:sz w:val="24"/>
          <w:szCs w:val="24"/>
        </w:rPr>
        <w:t>Ж</w:t>
      </w:r>
      <w:r>
        <w:rPr>
          <w:rFonts w:ascii="Arial" w:eastAsia="Arial" w:hAnsi="Arial" w:cs="Arial"/>
          <w:b/>
          <w:spacing w:val="5"/>
          <w:sz w:val="24"/>
          <w:szCs w:val="24"/>
        </w:rPr>
        <w:t>Б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6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6"/>
          <w:sz w:val="24"/>
          <w:szCs w:val="24"/>
        </w:rPr>
        <w:t>З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3"/>
          <w:sz w:val="24"/>
          <w:szCs w:val="24"/>
        </w:rPr>
        <w:t>О</w:t>
      </w:r>
      <w:r>
        <w:rPr>
          <w:rFonts w:ascii="Arial" w:eastAsia="Arial" w:hAnsi="Arial" w:cs="Arial"/>
          <w:b/>
          <w:spacing w:val="-4"/>
          <w:sz w:val="24"/>
          <w:szCs w:val="24"/>
        </w:rPr>
        <w:t>Ш</w:t>
      </w:r>
      <w:r>
        <w:rPr>
          <w:rFonts w:ascii="Arial" w:eastAsia="Arial" w:hAnsi="Arial" w:cs="Arial"/>
          <w:b/>
          <w:spacing w:val="4"/>
          <w:sz w:val="24"/>
          <w:szCs w:val="24"/>
        </w:rPr>
        <w:t>Љ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>В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</w:p>
    <w:p w:rsidR="003D30C0" w:rsidRPr="006B11A0" w:rsidRDefault="00151CB2">
      <w:pPr>
        <w:spacing w:line="344" w:lineRule="auto"/>
        <w:ind w:left="411" w:right="416"/>
        <w:jc w:val="center"/>
        <w:rPr>
          <w:rFonts w:ascii="Arial" w:eastAsia="Arial" w:hAnsi="Arial" w:cs="Arial"/>
          <w:b/>
          <w:spacing w:val="-2"/>
          <w:sz w:val="24"/>
          <w:szCs w:val="24"/>
          <w:lang w:val="sr-Cyrl-RS"/>
        </w:rPr>
      </w:pP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3"/>
          <w:sz w:val="24"/>
          <w:szCs w:val="24"/>
        </w:rPr>
        <w:t>П</w:t>
      </w:r>
      <w:r>
        <w:rPr>
          <w:rFonts w:ascii="Arial" w:eastAsia="Arial" w:hAnsi="Arial" w:cs="Arial"/>
          <w:b/>
          <w:spacing w:val="-4"/>
          <w:sz w:val="24"/>
          <w:szCs w:val="24"/>
        </w:rPr>
        <w:t>Ш</w:t>
      </w:r>
      <w:r>
        <w:rPr>
          <w:rFonts w:ascii="Arial" w:eastAsia="Arial" w:hAnsi="Arial" w:cs="Arial"/>
          <w:b/>
          <w:sz w:val="24"/>
          <w:szCs w:val="24"/>
        </w:rPr>
        <w:t>ТИ</w:t>
      </w:r>
      <w:r>
        <w:rPr>
          <w:rFonts w:ascii="Arial" w:eastAsia="Arial" w:hAnsi="Arial" w:cs="Arial"/>
          <w:b/>
          <w:spacing w:val="4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="006B11A0">
        <w:rPr>
          <w:rFonts w:ascii="Arial" w:eastAsia="Arial" w:hAnsi="Arial" w:cs="Arial"/>
          <w:b/>
          <w:spacing w:val="-2"/>
          <w:sz w:val="24"/>
          <w:szCs w:val="24"/>
          <w:lang w:val="sr-Cyrl-RS"/>
        </w:rPr>
        <w:t>ВЛАДИЧИН ХАН</w:t>
      </w:r>
    </w:p>
    <w:p w:rsidR="00E3321F" w:rsidRDefault="00151CB2">
      <w:pPr>
        <w:spacing w:line="344" w:lineRule="auto"/>
        <w:ind w:left="411" w:right="41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Рас</w:t>
      </w:r>
      <w:r>
        <w:rPr>
          <w:rFonts w:ascii="Arial" w:eastAsia="Arial" w:hAnsi="Arial" w:cs="Arial"/>
          <w:b/>
          <w:spacing w:val="-1"/>
          <w:sz w:val="24"/>
          <w:szCs w:val="24"/>
        </w:rPr>
        <w:t>пи</w:t>
      </w:r>
      <w:r>
        <w:rPr>
          <w:rFonts w:ascii="Arial" w:eastAsia="Arial" w:hAnsi="Arial" w:cs="Arial"/>
          <w:b/>
          <w:spacing w:val="3"/>
          <w:sz w:val="24"/>
          <w:szCs w:val="24"/>
        </w:rPr>
        <w:t>с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ју</w:t>
      </w:r>
    </w:p>
    <w:p w:rsidR="00E3321F" w:rsidRDefault="00E3321F">
      <w:pPr>
        <w:spacing w:before="3" w:line="120" w:lineRule="exact"/>
        <w:rPr>
          <w:sz w:val="12"/>
          <w:szCs w:val="12"/>
        </w:rPr>
      </w:pPr>
    </w:p>
    <w:p w:rsidR="00E3321F" w:rsidRDefault="00151CB2">
      <w:pPr>
        <w:ind w:left="826" w:right="81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3"/>
          <w:sz w:val="24"/>
          <w:szCs w:val="24"/>
        </w:rPr>
        <w:t>Ј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В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1"/>
          <w:sz w:val="24"/>
          <w:szCs w:val="24"/>
        </w:rPr>
        <w:t>ОЗ</w:t>
      </w:r>
      <w:r>
        <w:rPr>
          <w:rFonts w:ascii="Arial" w:eastAsia="Arial" w:hAnsi="Arial" w:cs="Arial"/>
          <w:b/>
          <w:sz w:val="24"/>
          <w:szCs w:val="24"/>
        </w:rPr>
        <w:t>ИВ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НЕ</w:t>
      </w:r>
      <w:r>
        <w:rPr>
          <w:rFonts w:ascii="Arial" w:eastAsia="Arial" w:hAnsi="Arial" w:cs="Arial"/>
          <w:b/>
          <w:spacing w:val="1"/>
          <w:sz w:val="24"/>
          <w:szCs w:val="24"/>
        </w:rPr>
        <w:t>З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ОСЛЕНИ</w:t>
      </w:r>
      <w:r>
        <w:rPr>
          <w:rFonts w:ascii="Arial" w:eastAsia="Arial" w:hAnsi="Arial" w:cs="Arial"/>
          <w:b/>
          <w:spacing w:val="4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6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ОДЕЛУ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БВЕНЦИ</w:t>
      </w:r>
      <w:r>
        <w:rPr>
          <w:rFonts w:ascii="Arial" w:eastAsia="Arial" w:hAnsi="Arial" w:cs="Arial"/>
          <w:b/>
          <w:spacing w:val="1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2"/>
          <w:sz w:val="24"/>
          <w:szCs w:val="24"/>
        </w:rPr>
        <w:t>С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4"/>
          <w:sz w:val="24"/>
          <w:szCs w:val="24"/>
        </w:rPr>
        <w:t>З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5"/>
          <w:sz w:val="24"/>
          <w:szCs w:val="24"/>
        </w:rPr>
        <w:t>О</w:t>
      </w:r>
      <w:r>
        <w:rPr>
          <w:rFonts w:ascii="Arial" w:eastAsia="Arial" w:hAnsi="Arial" w:cs="Arial"/>
          <w:b/>
          <w:spacing w:val="-4"/>
          <w:sz w:val="24"/>
          <w:szCs w:val="24"/>
        </w:rPr>
        <w:t>Ш</w:t>
      </w:r>
      <w:r>
        <w:rPr>
          <w:rFonts w:ascii="Arial" w:eastAsia="Arial" w:hAnsi="Arial" w:cs="Arial"/>
          <w:b/>
          <w:spacing w:val="4"/>
          <w:sz w:val="24"/>
          <w:szCs w:val="24"/>
        </w:rPr>
        <w:t>Љ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pacing w:val="4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>
        <w:rPr>
          <w:rFonts w:ascii="Arial" w:eastAsia="Arial" w:hAnsi="Arial" w:cs="Arial"/>
          <w:b/>
          <w:spacing w:val="1"/>
          <w:sz w:val="24"/>
          <w:szCs w:val="24"/>
        </w:rPr>
        <w:t>20</w:t>
      </w:r>
      <w:r>
        <w:rPr>
          <w:rFonts w:ascii="Arial" w:eastAsia="Arial" w:hAnsi="Arial" w:cs="Arial"/>
          <w:b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ГОДИНИ</w:t>
      </w:r>
    </w:p>
    <w:p w:rsidR="00E3321F" w:rsidRDefault="00E3321F">
      <w:pPr>
        <w:spacing w:before="6" w:line="120" w:lineRule="exact"/>
        <w:rPr>
          <w:sz w:val="12"/>
          <w:szCs w:val="12"/>
        </w:rPr>
      </w:pPr>
    </w:p>
    <w:p w:rsidR="00E3321F" w:rsidRDefault="00E3321F">
      <w:pPr>
        <w:spacing w:line="200" w:lineRule="exact"/>
      </w:pPr>
    </w:p>
    <w:p w:rsidR="00E3321F" w:rsidRDefault="00BB45E9">
      <w:pPr>
        <w:spacing w:before="29"/>
        <w:ind w:left="2945" w:right="2949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20955</wp:posOffset>
                </wp:positionV>
                <wp:extent cx="5798185" cy="175260"/>
                <wp:effectExtent l="1905" t="1905" r="635" b="381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75260"/>
                          <a:chOff x="1248" y="33"/>
                          <a:chExt cx="9131" cy="276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248" y="33"/>
                            <a:ext cx="9131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131"/>
                              <a:gd name="T2" fmla="+- 0 309 33"/>
                              <a:gd name="T3" fmla="*/ 309 h 276"/>
                              <a:gd name="T4" fmla="+- 0 10379 1248"/>
                              <a:gd name="T5" fmla="*/ T4 w 9131"/>
                              <a:gd name="T6" fmla="+- 0 309 33"/>
                              <a:gd name="T7" fmla="*/ 309 h 276"/>
                              <a:gd name="T8" fmla="+- 0 10379 1248"/>
                              <a:gd name="T9" fmla="*/ T8 w 9131"/>
                              <a:gd name="T10" fmla="+- 0 33 33"/>
                              <a:gd name="T11" fmla="*/ 33 h 276"/>
                              <a:gd name="T12" fmla="+- 0 1248 1248"/>
                              <a:gd name="T13" fmla="*/ T12 w 9131"/>
                              <a:gd name="T14" fmla="+- 0 33 33"/>
                              <a:gd name="T15" fmla="*/ 33 h 276"/>
                              <a:gd name="T16" fmla="+- 0 1248 1248"/>
                              <a:gd name="T17" fmla="*/ T16 w 9131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1" h="276">
                                <a:moveTo>
                                  <a:pt x="0" y="276"/>
                                </a:moveTo>
                                <a:lnTo>
                                  <a:pt x="9131" y="276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62.4pt;margin-top:1.65pt;width:456.55pt;height:13.8pt;z-index:-251661824;mso-position-horizontal-relative:page" coordorigin="1248,33" coordsize="913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">
                <v:shape id="Freeform 15" o:spid="_x0000_s1027" style="position:absolute;left:1248;top:33;width:9131;height:276;visibility:visible;mso-wrap-style:square;v-text-anchor:top" coordsize="913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4GV8MA&#10;AADbAAAADwAAAGRycy9kb3ducmV2LnhtbERPTWvCQBC9F/wPywi91Y1WRVLXIEFLD4IYvfQ2ZKdJ&#10;aHY2ZteY9Nd3hUJv83ifs056U4uOWldZVjCdRCCIc6srLhRczvuXFQjnkTXWlknBQA6SzehpjbG2&#10;dz5Rl/lChBB2MSoovW9iKV1ekkE3sQ1x4L5sa9AH2BZSt3gP4aaWsyhaSoMVh4YSG0pLyr+zm1HQ&#10;+eGQ7VL9Xn02s/p1+LHH63yu1PO4376B8NT7f/Gf+0OH+Qt4/BIO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4GV8MAAADbAAAADwAAAAAAAAAAAAAAAACYAgAAZHJzL2Rv&#10;d25yZXYueG1sUEsFBgAAAAAEAAQA9QAAAIgDAAAAAA==&#10;" path="m,276r9131,l9131,,,,,276xe" fillcolor="#f1f1f1" stroked="f">
                  <v:path arrowok="t" o:connecttype="custom" o:connectlocs="0,309;9131,309;9131,33;0,33;0,309" o:connectangles="0,0,0,0,0"/>
                </v:shape>
                <w10:wrap anchorx="page"/>
              </v:group>
            </w:pict>
          </mc:Fallback>
        </mc:AlternateContent>
      </w:r>
      <w:r w:rsidR="00151CB2">
        <w:rPr>
          <w:rFonts w:ascii="Arial" w:eastAsia="Arial" w:hAnsi="Arial" w:cs="Arial"/>
          <w:b/>
          <w:sz w:val="24"/>
          <w:szCs w:val="24"/>
        </w:rPr>
        <w:t>I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ОСНОВ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ИН</w:t>
      </w:r>
      <w:r w:rsidR="00151CB2">
        <w:rPr>
          <w:rFonts w:ascii="Arial" w:eastAsia="Arial" w:hAnsi="Arial" w:cs="Arial"/>
          <w:b/>
          <w:spacing w:val="-4"/>
          <w:sz w:val="24"/>
          <w:szCs w:val="24"/>
        </w:rPr>
        <w:t>Ф</w:t>
      </w:r>
      <w:r w:rsidR="00151CB2">
        <w:rPr>
          <w:rFonts w:ascii="Arial" w:eastAsia="Arial" w:hAnsi="Arial" w:cs="Arial"/>
          <w:b/>
          <w:sz w:val="24"/>
          <w:szCs w:val="24"/>
        </w:rPr>
        <w:t>О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Р</w:t>
      </w:r>
      <w:r w:rsidR="00151CB2">
        <w:rPr>
          <w:rFonts w:ascii="Arial" w:eastAsia="Arial" w:hAnsi="Arial" w:cs="Arial"/>
          <w:b/>
          <w:spacing w:val="4"/>
          <w:sz w:val="24"/>
          <w:szCs w:val="24"/>
        </w:rPr>
        <w:t>М</w:t>
      </w:r>
      <w:r w:rsidR="00151CB2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z w:val="24"/>
          <w:szCs w:val="24"/>
        </w:rPr>
        <w:t>ЦИ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Ј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</w:p>
    <w:p w:rsidR="00E3321F" w:rsidRDefault="00E3321F">
      <w:pPr>
        <w:spacing w:line="240" w:lineRule="exact"/>
        <w:rPr>
          <w:sz w:val="24"/>
          <w:szCs w:val="24"/>
        </w:rPr>
      </w:pPr>
    </w:p>
    <w:p w:rsidR="00E3321F" w:rsidRDefault="00151CB2">
      <w:pPr>
        <w:ind w:left="117" w:right="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1"/>
          <w:sz w:val="24"/>
          <w:szCs w:val="24"/>
        </w:rPr>
        <w:t>ља</w:t>
      </w:r>
      <w:r>
        <w:rPr>
          <w:rFonts w:ascii="Arial" w:eastAsia="Arial" w:hAnsi="Arial" w:cs="Arial"/>
          <w:sz w:val="24"/>
          <w:szCs w:val="24"/>
        </w:rPr>
        <w:t>вање на</w:t>
      </w:r>
      <w:r>
        <w:rPr>
          <w:rFonts w:ascii="Arial" w:eastAsia="Arial" w:hAnsi="Arial" w:cs="Arial"/>
          <w:spacing w:val="1"/>
          <w:sz w:val="24"/>
          <w:szCs w:val="24"/>
        </w:rPr>
        <w:t>ме</w:t>
      </w:r>
      <w:r>
        <w:rPr>
          <w:rFonts w:ascii="Arial" w:eastAsia="Arial" w:hAnsi="Arial" w:cs="Arial"/>
          <w:spacing w:val="-3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-1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послени</w:t>
      </w:r>
      <w:r>
        <w:rPr>
          <w:rFonts w:ascii="Arial" w:eastAsia="Arial" w:hAnsi="Arial" w:cs="Arial"/>
          <w:spacing w:val="3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воде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1"/>
          <w:sz w:val="24"/>
          <w:szCs w:val="24"/>
        </w:rPr>
        <w:t>ља</w:t>
      </w:r>
      <w:r>
        <w:rPr>
          <w:rFonts w:ascii="Arial" w:eastAsia="Arial" w:hAnsi="Arial" w:cs="Arial"/>
          <w:sz w:val="24"/>
          <w:szCs w:val="24"/>
        </w:rPr>
        <w:t>вање</w:t>
      </w:r>
      <w:r w:rsidR="00E65F1E">
        <w:rPr>
          <w:rFonts w:ascii="Arial" w:eastAsia="Arial" w:hAnsi="Arial" w:cs="Arial"/>
          <w:sz w:val="24"/>
          <w:szCs w:val="24"/>
        </w:rPr>
        <w:t>/</w:t>
      </w:r>
      <w:r w:rsidR="00E65F1E">
        <w:rPr>
          <w:rFonts w:ascii="Arial" w:eastAsia="Arial" w:hAnsi="Arial" w:cs="Arial"/>
          <w:sz w:val="24"/>
          <w:szCs w:val="24"/>
          <w:lang w:val="sr-Cyrl-RS"/>
        </w:rPr>
        <w:t xml:space="preserve">испостава </w:t>
      </w:r>
      <w:r w:rsidR="00763E00">
        <w:rPr>
          <w:rFonts w:ascii="Arial" w:eastAsia="Arial" w:hAnsi="Arial" w:cs="Arial"/>
          <w:sz w:val="24"/>
          <w:szCs w:val="24"/>
          <w:lang w:val="sr-Cyrl-RS"/>
        </w:rPr>
        <w:t>Владичин Хан</w:t>
      </w:r>
      <w:bookmarkStart w:id="0" w:name="_GoBack"/>
      <w:bookmarkEnd w:id="0"/>
      <w:r w:rsidR="00E65F1E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(у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аље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кс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 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) 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ју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шену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3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тништв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17" w:right="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1"/>
          <w:sz w:val="24"/>
          <w:szCs w:val="24"/>
        </w:rPr>
        <w:t>ља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де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 xml:space="preserve">је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се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м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износу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</w:p>
    <w:p w:rsidR="00E3321F" w:rsidRDefault="00151CB2">
      <w:pPr>
        <w:ind w:left="117" w:right="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200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00</w:t>
      </w:r>
      <w:r>
        <w:rPr>
          <w:rFonts w:ascii="Arial" w:eastAsia="Arial" w:hAnsi="Arial" w:cs="Arial"/>
          <w:b/>
          <w:spacing w:val="-1"/>
          <w:sz w:val="24"/>
          <w:szCs w:val="24"/>
        </w:rPr>
        <w:t>0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"/>
          <w:sz w:val="24"/>
          <w:szCs w:val="24"/>
        </w:rPr>
        <w:t>0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дин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носно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1"/>
          <w:sz w:val="24"/>
          <w:szCs w:val="24"/>
        </w:rPr>
        <w:t>2</w:t>
      </w:r>
      <w:r>
        <w:rPr>
          <w:rFonts w:ascii="Arial" w:eastAsia="Arial" w:hAnsi="Arial" w:cs="Arial"/>
          <w:b/>
          <w:spacing w:val="1"/>
          <w:sz w:val="24"/>
          <w:szCs w:val="24"/>
        </w:rPr>
        <w:t>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-1"/>
          <w:sz w:val="24"/>
          <w:szCs w:val="24"/>
        </w:rPr>
        <w:t>0</w:t>
      </w:r>
      <w:r>
        <w:rPr>
          <w:rFonts w:ascii="Arial" w:eastAsia="Arial" w:hAnsi="Arial" w:cs="Arial"/>
          <w:b/>
          <w:spacing w:val="1"/>
          <w:sz w:val="24"/>
          <w:szCs w:val="24"/>
        </w:rPr>
        <w:t>00</w:t>
      </w:r>
      <w:r>
        <w:rPr>
          <w:rFonts w:ascii="Arial" w:eastAsia="Arial" w:hAnsi="Arial" w:cs="Arial"/>
          <w:b/>
          <w:spacing w:val="-2"/>
          <w:sz w:val="24"/>
          <w:szCs w:val="24"/>
        </w:rPr>
        <w:t>,</w:t>
      </w:r>
      <w:r>
        <w:rPr>
          <w:rFonts w:ascii="Arial" w:eastAsia="Arial" w:hAnsi="Arial" w:cs="Arial"/>
          <w:b/>
          <w:spacing w:val="1"/>
          <w:sz w:val="24"/>
          <w:szCs w:val="24"/>
        </w:rPr>
        <w:t>0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дин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с</w:t>
      </w:r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ча</w:t>
      </w:r>
      <w:r>
        <w:rPr>
          <w:rFonts w:ascii="Arial" w:eastAsia="Arial" w:hAnsi="Arial" w:cs="Arial"/>
          <w:spacing w:val="2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 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-2"/>
          <w:sz w:val="24"/>
          <w:szCs w:val="24"/>
        </w:rPr>
        <w:t>ш</w:t>
      </w:r>
      <w:r>
        <w:rPr>
          <w:rFonts w:ascii="Arial" w:eastAsia="Arial" w:hAnsi="Arial" w:cs="Arial"/>
          <w:spacing w:val="1"/>
          <w:sz w:val="24"/>
          <w:szCs w:val="24"/>
        </w:rPr>
        <w:t>ља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-2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 вишк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послених или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240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-1"/>
          <w:sz w:val="24"/>
          <w:szCs w:val="24"/>
        </w:rPr>
        <w:t>0</w:t>
      </w:r>
      <w:r>
        <w:rPr>
          <w:rFonts w:ascii="Arial" w:eastAsia="Arial" w:hAnsi="Arial" w:cs="Arial"/>
          <w:b/>
          <w:spacing w:val="1"/>
          <w:sz w:val="24"/>
          <w:szCs w:val="24"/>
        </w:rPr>
        <w:t>00</w:t>
      </w:r>
      <w:r>
        <w:rPr>
          <w:rFonts w:ascii="Arial" w:eastAsia="Arial" w:hAnsi="Arial" w:cs="Arial"/>
          <w:b/>
          <w:spacing w:val="-2"/>
          <w:sz w:val="24"/>
          <w:szCs w:val="24"/>
        </w:rPr>
        <w:t>,</w:t>
      </w:r>
      <w:r>
        <w:rPr>
          <w:rFonts w:ascii="Arial" w:eastAsia="Arial" w:hAnsi="Arial" w:cs="Arial"/>
          <w:b/>
          <w:spacing w:val="1"/>
          <w:sz w:val="24"/>
          <w:szCs w:val="24"/>
        </w:rPr>
        <w:t>0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д</w:t>
      </w:r>
      <w:r>
        <w:rPr>
          <w:rFonts w:ascii="Arial" w:eastAsia="Arial" w:hAnsi="Arial" w:cs="Arial"/>
          <w:b/>
          <w:spacing w:val="-1"/>
          <w:sz w:val="24"/>
          <w:szCs w:val="24"/>
        </w:rPr>
        <w:t>ин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за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2"/>
          <w:sz w:val="24"/>
          <w:szCs w:val="24"/>
        </w:rPr>
        <w:t>с</w:t>
      </w:r>
      <w:r>
        <w:rPr>
          <w:rFonts w:ascii="Arial" w:eastAsia="Arial" w:hAnsi="Arial" w:cs="Arial"/>
          <w:b/>
          <w:spacing w:val="1"/>
          <w:sz w:val="24"/>
          <w:szCs w:val="24"/>
        </w:rPr>
        <w:t>ле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осо</w:t>
      </w:r>
      <w:r>
        <w:rPr>
          <w:rFonts w:ascii="Arial" w:eastAsia="Arial" w:hAnsi="Arial" w:cs="Arial"/>
          <w:b/>
          <w:spacing w:val="-2"/>
          <w:sz w:val="24"/>
          <w:szCs w:val="24"/>
        </w:rPr>
        <w:t>б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-1"/>
          <w:sz w:val="24"/>
          <w:szCs w:val="24"/>
        </w:rPr>
        <w:t>инв</w:t>
      </w:r>
      <w:r>
        <w:rPr>
          <w:rFonts w:ascii="Arial" w:eastAsia="Arial" w:hAnsi="Arial" w:cs="Arial"/>
          <w:b/>
          <w:spacing w:val="1"/>
          <w:sz w:val="24"/>
          <w:szCs w:val="24"/>
        </w:rPr>
        <w:t>ал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>ди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3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снивања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1"/>
          <w:sz w:val="24"/>
          <w:szCs w:val="24"/>
        </w:rPr>
        <w:t>адњ</w:t>
      </w:r>
      <w:r>
        <w:rPr>
          <w:rFonts w:ascii="Arial" w:eastAsia="Arial" w:hAnsi="Arial" w:cs="Arial"/>
          <w:spacing w:val="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г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бл</w:t>
      </w:r>
      <w:r>
        <w:rPr>
          <w:rFonts w:ascii="Arial" w:eastAsia="Arial" w:hAnsi="Arial" w:cs="Arial"/>
          <w:sz w:val="24"/>
          <w:szCs w:val="24"/>
        </w:rPr>
        <w:t>ика 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тништв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о 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снивања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2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ив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г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штв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ико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снивач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снива 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њему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ни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нос.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17" w:right="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послени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-1"/>
          <w:sz w:val="24"/>
          <w:szCs w:val="24"/>
        </w:rPr>
        <w:t>ља</w:t>
      </w:r>
      <w:r>
        <w:rPr>
          <w:rFonts w:ascii="Arial" w:eastAsia="Arial" w:hAnsi="Arial" w:cs="Arial"/>
          <w:sz w:val="24"/>
          <w:szCs w:val="24"/>
        </w:rPr>
        <w:t>вање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и 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вља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ис</w:t>
      </w:r>
      <w:r>
        <w:rPr>
          <w:rFonts w:ascii="Arial" w:eastAsia="Arial" w:hAnsi="Arial" w:cs="Arial"/>
          <w:spacing w:val="1"/>
          <w:sz w:val="24"/>
          <w:szCs w:val="24"/>
        </w:rPr>
        <w:t>тр</w:t>
      </w:r>
      <w:r>
        <w:rPr>
          <w:rFonts w:ascii="Arial" w:eastAsia="Arial" w:hAnsi="Arial" w:cs="Arial"/>
          <w:spacing w:val="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вану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снову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изми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прино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ијално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си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најм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2 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есе</w:t>
      </w:r>
      <w:r>
        <w:rPr>
          <w:rFonts w:ascii="Arial" w:eastAsia="Arial" w:hAnsi="Arial" w:cs="Arial"/>
          <w:b/>
          <w:spacing w:val="-1"/>
          <w:sz w:val="24"/>
          <w:szCs w:val="24"/>
        </w:rPr>
        <w:t>ц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поч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 xml:space="preserve">д </w:t>
      </w:r>
      <w:r>
        <w:rPr>
          <w:rFonts w:ascii="Arial" w:eastAsia="Arial" w:hAnsi="Arial" w:cs="Arial"/>
          <w:spacing w:val="-1"/>
          <w:sz w:val="24"/>
          <w:szCs w:val="24"/>
        </w:rPr>
        <w:t>да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чи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де</w:t>
      </w:r>
      <w:r>
        <w:rPr>
          <w:rFonts w:ascii="Arial" w:eastAsia="Arial" w:hAnsi="Arial" w:cs="Arial"/>
          <w:spacing w:val="-1"/>
          <w:sz w:val="24"/>
          <w:szCs w:val="24"/>
        </w:rPr>
        <w:t>ла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17" w:right="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 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ств</w:t>
      </w:r>
      <w:r>
        <w:rPr>
          <w:rFonts w:ascii="Arial" w:eastAsia="Arial" w:hAnsi="Arial" w:cs="Arial"/>
          <w:spacing w:val="1"/>
          <w:sz w:val="24"/>
          <w:szCs w:val="24"/>
        </w:rPr>
        <w:t>ар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ти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 у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жив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2"/>
          <w:sz w:val="24"/>
          <w:szCs w:val="24"/>
        </w:rPr>
        <w:t>ш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послени</w:t>
      </w:r>
      <w:r>
        <w:rPr>
          <w:rFonts w:ascii="Arial" w:eastAsia="Arial" w:hAnsi="Arial" w:cs="Arial"/>
          <w:spacing w:val="5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снивањем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прив</w:t>
      </w:r>
      <w:r>
        <w:rPr>
          <w:rFonts w:ascii="Arial" w:eastAsia="Arial" w:hAnsi="Arial" w:cs="Arial"/>
          <w:spacing w:val="-2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ног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уштва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1"/>
          <w:sz w:val="24"/>
          <w:szCs w:val="24"/>
        </w:rPr>
        <w:t>ља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6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ико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-3"/>
          <w:sz w:val="24"/>
          <w:szCs w:val="24"/>
        </w:rPr>
        <w:t>ш</w:t>
      </w:r>
      <w:r>
        <w:rPr>
          <w:rFonts w:ascii="Arial" w:eastAsia="Arial" w:hAnsi="Arial" w:cs="Arial"/>
          <w:sz w:val="24"/>
          <w:szCs w:val="24"/>
        </w:rPr>
        <w:t>е 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послених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3"/>
          <w:sz w:val="24"/>
          <w:szCs w:val="24"/>
        </w:rPr>
        <w:t>ж</w:t>
      </w:r>
      <w:r>
        <w:rPr>
          <w:rFonts w:ascii="Arial" w:eastAsia="Arial" w:hAnsi="Arial" w:cs="Arial"/>
          <w:sz w:val="24"/>
          <w:szCs w:val="24"/>
        </w:rPr>
        <w:t>и,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скла</w:t>
      </w:r>
      <w:r>
        <w:rPr>
          <w:rFonts w:ascii="Arial" w:eastAsia="Arial" w:hAnsi="Arial" w:cs="Arial"/>
          <w:spacing w:val="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 са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сва</w:t>
      </w:r>
      <w:r>
        <w:rPr>
          <w:rFonts w:ascii="Arial" w:eastAsia="Arial" w:hAnsi="Arial" w:cs="Arial"/>
          <w:spacing w:val="4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пој</w:t>
      </w:r>
      <w:r>
        <w:rPr>
          <w:rFonts w:ascii="Arial" w:eastAsia="Arial" w:hAnsi="Arial" w:cs="Arial"/>
          <w:spacing w:val="-1"/>
          <w:sz w:val="24"/>
          <w:szCs w:val="24"/>
        </w:rPr>
        <w:t>ед</w:t>
      </w:r>
      <w:r>
        <w:rPr>
          <w:rFonts w:ascii="Arial" w:eastAsia="Arial" w:hAnsi="Arial" w:cs="Arial"/>
          <w:sz w:val="24"/>
          <w:szCs w:val="24"/>
        </w:rPr>
        <w:t>инач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си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-2"/>
          <w:sz w:val="24"/>
          <w:szCs w:val="24"/>
        </w:rPr>
        <w:t>ш</w:t>
      </w:r>
      <w:r>
        <w:rPr>
          <w:rFonts w:ascii="Arial" w:eastAsia="Arial" w:hAnsi="Arial" w:cs="Arial"/>
          <w:spacing w:val="1"/>
          <w:sz w:val="24"/>
          <w:szCs w:val="24"/>
        </w:rPr>
        <w:t>ља</w:t>
      </w:r>
      <w:r>
        <w:rPr>
          <w:rFonts w:ascii="Arial" w:eastAsia="Arial" w:hAnsi="Arial" w:cs="Arial"/>
          <w:sz w:val="24"/>
          <w:szCs w:val="24"/>
        </w:rPr>
        <w:t>вање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тв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ањ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</w:t>
      </w:r>
      <w:r>
        <w:rPr>
          <w:rFonts w:ascii="Arial" w:eastAsia="Arial" w:hAnsi="Arial" w:cs="Arial"/>
          <w:spacing w:val="2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 xml:space="preserve">ију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000</w:t>
      </w:r>
      <w:r>
        <w:rPr>
          <w:rFonts w:ascii="Arial" w:eastAsia="Arial" w:hAnsi="Arial" w:cs="Arial"/>
          <w:spacing w:val="-2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 xml:space="preserve">0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ина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носно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22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ина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ча</w:t>
      </w:r>
      <w:r>
        <w:rPr>
          <w:rFonts w:ascii="Arial" w:eastAsia="Arial" w:hAnsi="Arial" w:cs="Arial"/>
          <w:spacing w:val="2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 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-1"/>
          <w:sz w:val="24"/>
          <w:szCs w:val="24"/>
        </w:rPr>
        <w:t>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вања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вишк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z w:val="24"/>
          <w:szCs w:val="24"/>
        </w:rPr>
        <w:t>а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послених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4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000</w:t>
      </w:r>
      <w:r>
        <w:rPr>
          <w:rFonts w:ascii="Arial" w:eastAsia="Arial" w:hAnsi="Arial" w:cs="Arial"/>
          <w:spacing w:val="-2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ина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ч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ју 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си</w:t>
      </w:r>
      <w:r>
        <w:rPr>
          <w:rFonts w:ascii="Arial" w:eastAsia="Arial" w:hAnsi="Arial" w:cs="Arial"/>
          <w:spacing w:val="-1"/>
          <w:sz w:val="24"/>
          <w:szCs w:val="24"/>
        </w:rPr>
        <w:t>оц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е 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ин</w:t>
      </w:r>
      <w:r>
        <w:rPr>
          <w:rFonts w:ascii="Arial" w:eastAsia="Arial" w:hAnsi="Arial" w:cs="Arial"/>
          <w:spacing w:val="-1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идит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before="1" w:line="120" w:lineRule="exact"/>
        <w:rPr>
          <w:sz w:val="12"/>
          <w:szCs w:val="12"/>
        </w:rPr>
      </w:pPr>
    </w:p>
    <w:p w:rsidR="00E3321F" w:rsidRDefault="00151CB2">
      <w:pPr>
        <w:ind w:left="117" w:right="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Пре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5"/>
          <w:sz w:val="24"/>
          <w:szCs w:val="24"/>
        </w:rPr>
        <w:t>љ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ч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рогр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м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На</w:t>
      </w:r>
      <w:r>
        <w:rPr>
          <w:rFonts w:ascii="Arial" w:eastAsia="Arial" w:hAnsi="Arial" w:cs="Arial"/>
          <w:b/>
          <w:spacing w:val="1"/>
          <w:sz w:val="24"/>
          <w:szCs w:val="24"/>
        </w:rPr>
        <w:t>ц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ал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3"/>
          <w:sz w:val="24"/>
          <w:szCs w:val="24"/>
        </w:rPr>
        <w:t>л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>ба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spacing w:val="-3"/>
          <w:sz w:val="24"/>
          <w:szCs w:val="24"/>
        </w:rPr>
        <w:t>ш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2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4"/>
          <w:sz w:val="24"/>
          <w:szCs w:val="24"/>
        </w:rPr>
        <w:t>р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>сп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pacing w:val="1"/>
          <w:sz w:val="24"/>
          <w:szCs w:val="24"/>
        </w:rPr>
        <w:t>ње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ости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за</w:t>
      </w:r>
      <w:r>
        <w:rPr>
          <w:rFonts w:ascii="Arial" w:eastAsia="Arial" w:hAnsi="Arial" w:cs="Arial"/>
          <w:b/>
          <w:sz w:val="24"/>
          <w:szCs w:val="24"/>
        </w:rPr>
        <w:t>ко</w:t>
      </w:r>
      <w:r>
        <w:rPr>
          <w:rFonts w:ascii="Arial" w:eastAsia="Arial" w:hAnsi="Arial" w:cs="Arial"/>
          <w:b/>
          <w:spacing w:val="1"/>
          <w:sz w:val="24"/>
          <w:szCs w:val="24"/>
        </w:rPr>
        <w:t>нс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х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1"/>
          <w:sz w:val="24"/>
          <w:szCs w:val="24"/>
        </w:rPr>
        <w:t>сл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ог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вн</w:t>
      </w:r>
      <w:r>
        <w:rPr>
          <w:rFonts w:ascii="Arial" w:eastAsia="Arial" w:hAnsi="Arial" w:cs="Arial"/>
          <w:b/>
          <w:sz w:val="24"/>
          <w:szCs w:val="24"/>
        </w:rPr>
        <w:t>ог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оз</w:t>
      </w:r>
      <w:r>
        <w:rPr>
          <w:rFonts w:ascii="Arial" w:eastAsia="Arial" w:hAnsi="Arial" w:cs="Arial"/>
          <w:b/>
          <w:spacing w:val="-1"/>
          <w:sz w:val="24"/>
          <w:szCs w:val="24"/>
        </w:rPr>
        <w:t>ив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не</w:t>
      </w:r>
      <w:r>
        <w:rPr>
          <w:rFonts w:ascii="Arial" w:eastAsia="Arial" w:hAnsi="Arial" w:cs="Arial"/>
          <w:b/>
          <w:spacing w:val="-1"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1"/>
          <w:sz w:val="24"/>
          <w:szCs w:val="24"/>
        </w:rPr>
        <w:t>ле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о 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pacing w:val="-1"/>
          <w:sz w:val="24"/>
          <w:szCs w:val="24"/>
        </w:rPr>
        <w:t>иц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17" w:right="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ства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еље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снову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-1"/>
          <w:sz w:val="24"/>
          <w:szCs w:val="24"/>
        </w:rPr>
        <w:t>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су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</w:p>
    <w:p w:rsidR="00E3321F" w:rsidRDefault="00151CB2">
      <w:pPr>
        <w:spacing w:line="260" w:lineRule="exact"/>
        <w:ind w:left="117" w:right="736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position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р</w:t>
      </w:r>
      <w:r>
        <w:rPr>
          <w:rFonts w:ascii="Arial" w:eastAsia="Arial" w:hAnsi="Arial" w:cs="Arial"/>
          <w:position w:val="-1"/>
          <w:sz w:val="24"/>
          <w:szCs w:val="24"/>
        </w:rPr>
        <w:t>ж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>
        <w:rPr>
          <w:rFonts w:ascii="Arial" w:eastAsia="Arial" w:hAnsi="Arial" w:cs="Arial"/>
          <w:position w:val="-1"/>
          <w:sz w:val="24"/>
          <w:szCs w:val="24"/>
        </w:rPr>
        <w:t>вна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по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м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оћ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E3321F" w:rsidRDefault="00E3321F">
      <w:pPr>
        <w:spacing w:before="16" w:line="200" w:lineRule="exact"/>
      </w:pPr>
    </w:p>
    <w:p w:rsidR="00E3321F" w:rsidRDefault="00BB45E9">
      <w:pPr>
        <w:spacing w:before="29"/>
        <w:ind w:left="2359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ge">
                  <wp:posOffset>9183370</wp:posOffset>
                </wp:positionV>
                <wp:extent cx="5798185" cy="175260"/>
                <wp:effectExtent l="1905" t="1270" r="635" b="444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75260"/>
                          <a:chOff x="1248" y="14462"/>
                          <a:chExt cx="9131" cy="276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1248" y="14462"/>
                            <a:ext cx="9131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131"/>
                              <a:gd name="T2" fmla="+- 0 14738 14462"/>
                              <a:gd name="T3" fmla="*/ 14738 h 276"/>
                              <a:gd name="T4" fmla="+- 0 10379 1248"/>
                              <a:gd name="T5" fmla="*/ T4 w 9131"/>
                              <a:gd name="T6" fmla="+- 0 14738 14462"/>
                              <a:gd name="T7" fmla="*/ 14738 h 276"/>
                              <a:gd name="T8" fmla="+- 0 10379 1248"/>
                              <a:gd name="T9" fmla="*/ T8 w 9131"/>
                              <a:gd name="T10" fmla="+- 0 14462 14462"/>
                              <a:gd name="T11" fmla="*/ 14462 h 276"/>
                              <a:gd name="T12" fmla="+- 0 1248 1248"/>
                              <a:gd name="T13" fmla="*/ T12 w 9131"/>
                              <a:gd name="T14" fmla="+- 0 14462 14462"/>
                              <a:gd name="T15" fmla="*/ 14462 h 276"/>
                              <a:gd name="T16" fmla="+- 0 1248 1248"/>
                              <a:gd name="T17" fmla="*/ T16 w 9131"/>
                              <a:gd name="T18" fmla="+- 0 14738 14462"/>
                              <a:gd name="T19" fmla="*/ 1473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1" h="276">
                                <a:moveTo>
                                  <a:pt x="0" y="276"/>
                                </a:moveTo>
                                <a:lnTo>
                                  <a:pt x="9131" y="276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62.4pt;margin-top:723.1pt;width:456.55pt;height:13.8pt;z-index:-251660800;mso-position-horizontal-relative:page;mso-position-vertical-relative:page" coordorigin="1248,14462" coordsize="913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">
                <v:shape id="Freeform 13" o:spid="_x0000_s1027" style="position:absolute;left:1248;top:14462;width:9131;height:276;visibility:visible;mso-wrap-style:square;v-text-anchor:top" coordsize="913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s7uMIA&#10;AADbAAAADwAAAGRycy9kb3ducmV2LnhtbERPS4vCMBC+L/gfwgje1tQHi3SNsoiKB0G2evE2NLNt&#10;2WZSm1hbf70RBG/z8T1nvmxNKRqqXWFZwWgYgSBOrS44U3A6bj5nIJxH1lhaJgUdOVgueh9zjLW9&#10;8S81ic9ECGEXo4Lc+yqW0qU5GXRDWxEH7s/WBn2AdSZ1jbcQbko5jqIvabDg0JBjRauc0v/kahQ0&#10;vtsn65XeFudqXE66uz1cplOlBv325xuEp9a/xS/3Tof5E3j+Eg6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yzu4wgAAANsAAAAPAAAAAAAAAAAAAAAAAJgCAABkcnMvZG93&#10;bnJldi54bWxQSwUGAAAAAAQABAD1AAAAhwMAAAAA&#10;" path="m,276r9131,l9131,,,,,276xe" fillcolor="#f1f1f1" stroked="f">
                  <v:path arrowok="t" o:connecttype="custom" o:connectlocs="0,14738;9131,14738;9131,14462;0,14462;0,14738" o:connectangles="0,0,0,0,0"/>
                </v:shape>
                <w10:wrap anchorx="page" anchory="page"/>
              </v:group>
            </w:pict>
          </mc:Fallback>
        </mc:AlternateContent>
      </w:r>
      <w:r w:rsidR="00151CB2">
        <w:rPr>
          <w:rFonts w:ascii="Arial" w:eastAsia="Arial" w:hAnsi="Arial" w:cs="Arial"/>
          <w:b/>
          <w:sz w:val="24"/>
          <w:szCs w:val="24"/>
        </w:rPr>
        <w:t>II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У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С</w:t>
      </w:r>
      <w:r w:rsidR="00151CB2">
        <w:rPr>
          <w:rFonts w:ascii="Arial" w:eastAsia="Arial" w:hAnsi="Arial" w:cs="Arial"/>
          <w:b/>
          <w:sz w:val="24"/>
          <w:szCs w:val="24"/>
        </w:rPr>
        <w:t xml:space="preserve">ЛОВИ </w:t>
      </w:r>
      <w:r w:rsidR="00151CB2">
        <w:rPr>
          <w:rFonts w:ascii="Arial" w:eastAsia="Arial" w:hAnsi="Arial" w:cs="Arial"/>
          <w:b/>
          <w:spacing w:val="3"/>
          <w:sz w:val="24"/>
          <w:szCs w:val="24"/>
        </w:rPr>
        <w:t>З</w:t>
      </w:r>
      <w:r w:rsidR="00151CB2">
        <w:rPr>
          <w:rFonts w:ascii="Arial" w:eastAsia="Arial" w:hAnsi="Arial" w:cs="Arial"/>
          <w:b/>
          <w:sz w:val="24"/>
          <w:szCs w:val="24"/>
        </w:rPr>
        <w:t>А</w:t>
      </w:r>
      <w:r w:rsidR="00151CB2"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ПОД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Н</w:t>
      </w:r>
      <w:r w:rsidR="00151CB2">
        <w:rPr>
          <w:rFonts w:ascii="Arial" w:eastAsia="Arial" w:hAnsi="Arial" w:cs="Arial"/>
          <w:b/>
          <w:spacing w:val="3"/>
          <w:sz w:val="24"/>
          <w:szCs w:val="24"/>
        </w:rPr>
        <w:t>О</w:t>
      </w:r>
      <w:r w:rsidR="00151CB2">
        <w:rPr>
          <w:rFonts w:ascii="Arial" w:eastAsia="Arial" w:hAnsi="Arial" w:cs="Arial"/>
          <w:b/>
          <w:spacing w:val="-6"/>
          <w:sz w:val="24"/>
          <w:szCs w:val="24"/>
        </w:rPr>
        <w:t>Ш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pacing w:val="6"/>
          <w:sz w:val="24"/>
          <w:szCs w:val="24"/>
        </w:rPr>
        <w:t>З</w:t>
      </w:r>
      <w:r w:rsidR="00151CB2">
        <w:rPr>
          <w:rFonts w:ascii="Arial" w:eastAsia="Arial" w:hAnsi="Arial" w:cs="Arial"/>
          <w:b/>
          <w:spacing w:val="-8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z w:val="24"/>
          <w:szCs w:val="24"/>
        </w:rPr>
        <w:t>ХТЕ</w:t>
      </w:r>
      <w:r w:rsidR="00151CB2">
        <w:rPr>
          <w:rFonts w:ascii="Arial" w:eastAsia="Arial" w:hAnsi="Arial" w:cs="Arial"/>
          <w:b/>
          <w:spacing w:val="5"/>
          <w:sz w:val="24"/>
          <w:szCs w:val="24"/>
        </w:rPr>
        <w:t>В</w:t>
      </w:r>
      <w:r w:rsidR="00151CB2">
        <w:rPr>
          <w:rFonts w:ascii="Arial" w:eastAsia="Arial" w:hAnsi="Arial" w:cs="Arial"/>
          <w:b/>
          <w:sz w:val="24"/>
          <w:szCs w:val="24"/>
        </w:rPr>
        <w:t>А</w:t>
      </w:r>
    </w:p>
    <w:p w:rsidR="00E3321F" w:rsidRDefault="00E3321F">
      <w:pPr>
        <w:spacing w:before="20" w:line="220" w:lineRule="exact"/>
        <w:rPr>
          <w:sz w:val="22"/>
          <w:szCs w:val="22"/>
        </w:rPr>
      </w:pPr>
    </w:p>
    <w:p w:rsidR="00E3321F" w:rsidRDefault="00151CB2">
      <w:pPr>
        <w:ind w:left="117" w:right="76"/>
        <w:rPr>
          <w:rFonts w:ascii="Arial" w:eastAsia="Arial" w:hAnsi="Arial" w:cs="Arial"/>
          <w:sz w:val="24"/>
          <w:szCs w:val="24"/>
        </w:rPr>
        <w:sectPr w:rsidR="00E3321F">
          <w:footerReference w:type="default" r:id="rId8"/>
          <w:pgSz w:w="11920" w:h="16840"/>
          <w:pgMar w:top="900" w:right="1440" w:bottom="280" w:left="1160" w:header="0" w:footer="759" w:gutter="0"/>
          <w:pgNumType w:start="1"/>
          <w:cols w:space="720"/>
        </w:sectPr>
      </w:pP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шљ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вање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ице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а ос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ри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од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1"/>
          <w:sz w:val="24"/>
          <w:szCs w:val="24"/>
        </w:rPr>
        <w:t>сл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 xml:space="preserve">м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:</w:t>
      </w:r>
    </w:p>
    <w:p w:rsidR="00E3321F" w:rsidRDefault="00151CB2">
      <w:pPr>
        <w:spacing w:before="61"/>
        <w:ind w:left="117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lastRenderedPageBreak/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пријав</w:t>
      </w:r>
      <w:r>
        <w:rPr>
          <w:rFonts w:ascii="Arial" w:eastAsia="Arial" w:hAnsi="Arial" w:cs="Arial"/>
          <w:spacing w:val="1"/>
          <w:sz w:val="24"/>
          <w:szCs w:val="24"/>
        </w:rPr>
        <w:t>ље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е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-1"/>
          <w:sz w:val="24"/>
          <w:szCs w:val="24"/>
        </w:rPr>
        <w:t>де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послених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сл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</w:t>
      </w:r>
      <w:r>
        <w:rPr>
          <w:rFonts w:ascii="Arial" w:eastAsia="Arial" w:hAnsi="Arial" w:cs="Arial"/>
          <w:spacing w:val="5"/>
          <w:sz w:val="24"/>
          <w:szCs w:val="24"/>
        </w:rPr>
        <w:t>е</w:t>
      </w:r>
      <w:r w:rsidR="00E65F1E">
        <w:rPr>
          <w:rFonts w:ascii="Arial" w:eastAsia="Arial" w:hAnsi="Arial" w:cs="Arial"/>
          <w:spacing w:val="5"/>
          <w:sz w:val="24"/>
          <w:szCs w:val="24"/>
          <w:lang w:val="sr-Cyrl-RS"/>
        </w:rPr>
        <w:t>/испостава Владичин Хан</w:t>
      </w:r>
      <w:r>
        <w:rPr>
          <w:rFonts w:ascii="Arial" w:eastAsia="Arial" w:hAnsi="Arial" w:cs="Arial"/>
          <w:sz w:val="24"/>
          <w:szCs w:val="24"/>
        </w:rPr>
        <w:t>;</w:t>
      </w:r>
    </w:p>
    <w:p w:rsidR="00E3321F" w:rsidRDefault="00E3321F">
      <w:pPr>
        <w:spacing w:before="9" w:line="100" w:lineRule="exact"/>
        <w:rPr>
          <w:sz w:val="11"/>
          <w:szCs w:val="11"/>
        </w:rPr>
      </w:pPr>
    </w:p>
    <w:p w:rsidR="00E3321F" w:rsidRDefault="00151CB2">
      <w:pPr>
        <w:ind w:left="117"/>
        <w:rPr>
          <w:rFonts w:ascii="Arial" w:eastAsia="Arial" w:hAnsi="Arial" w:cs="Arial"/>
          <w:spacing w:val="1"/>
          <w:sz w:val="24"/>
          <w:szCs w:val="24"/>
          <w:lang w:val="sr-Latn-RS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ив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ишт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ш</w:t>
      </w:r>
      <w:r>
        <w:rPr>
          <w:rFonts w:ascii="Arial" w:eastAsia="Arial" w:hAnsi="Arial" w:cs="Arial"/>
          <w:sz w:val="24"/>
          <w:szCs w:val="24"/>
        </w:rPr>
        <w:t>тине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D29DD">
        <w:rPr>
          <w:rFonts w:ascii="Arial" w:eastAsia="Arial" w:hAnsi="Arial" w:cs="Arial"/>
          <w:spacing w:val="1"/>
          <w:sz w:val="24"/>
          <w:szCs w:val="24"/>
          <w:lang w:val="sr-Cyrl-RS"/>
        </w:rPr>
        <w:t>Владичин Хан;</w:t>
      </w:r>
    </w:p>
    <w:p w:rsidR="00D4505E" w:rsidRPr="00D4505E" w:rsidRDefault="00D4505E" w:rsidP="00D4505E">
      <w:pPr>
        <w:tabs>
          <w:tab w:val="left" w:pos="8080"/>
        </w:tabs>
        <w:ind w:left="567" w:right="1981" w:hanging="450"/>
        <w:jc w:val="both"/>
        <w:rPr>
          <w:rFonts w:ascii="Arial" w:eastAsia="Arial" w:hAnsi="Arial" w:cs="Arial"/>
          <w:sz w:val="24"/>
          <w:szCs w:val="24"/>
          <w:lang w:val="sr-Latn-RS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привр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1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</w:t>
      </w:r>
      <w:r>
        <w:rPr>
          <w:rFonts w:ascii="Arial" w:eastAsia="Arial" w:hAnsi="Arial" w:cs="Arial"/>
          <w:spacing w:val="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ш</w:t>
      </w:r>
      <w:r>
        <w:rPr>
          <w:rFonts w:ascii="Arial" w:eastAsia="Arial" w:hAnsi="Arial" w:cs="Arial"/>
          <w:sz w:val="24"/>
          <w:szCs w:val="24"/>
        </w:rPr>
        <w:t>тине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z w:val="24"/>
          <w:szCs w:val="24"/>
          <w:lang w:val="sr-Cyrl-RS"/>
        </w:rPr>
        <w:t>ладичин Хан</w:t>
      </w:r>
      <w:r>
        <w:rPr>
          <w:rFonts w:ascii="Arial" w:eastAsia="Arial" w:hAnsi="Arial" w:cs="Arial"/>
          <w:sz w:val="24"/>
          <w:szCs w:val="24"/>
          <w:lang w:val="sr-Latn-RS"/>
        </w:rPr>
        <w:t>;</w:t>
      </w:r>
    </w:p>
    <w:p w:rsidR="00E3321F" w:rsidRDefault="00E3321F">
      <w:pPr>
        <w:spacing w:before="4" w:line="120" w:lineRule="exact"/>
        <w:rPr>
          <w:sz w:val="12"/>
          <w:szCs w:val="12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7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вршило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 xml:space="preserve">ку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зв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ј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тништва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по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огра</w:t>
      </w:r>
      <w:r>
        <w:rPr>
          <w:rFonts w:ascii="Arial" w:eastAsia="Arial" w:hAnsi="Arial" w:cs="Arial"/>
          <w:sz w:val="24"/>
          <w:szCs w:val="24"/>
        </w:rPr>
        <w:t xml:space="preserve">му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 xml:space="preserve">ке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ији 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 дру</w:t>
      </w:r>
      <w:r>
        <w:rPr>
          <w:rFonts w:ascii="Arial" w:eastAsia="Arial" w:hAnsi="Arial" w:cs="Arial"/>
          <w:spacing w:val="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дг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</w:t>
      </w:r>
      <w:r>
        <w:rPr>
          <w:rFonts w:ascii="Arial" w:eastAsia="Arial" w:hAnsi="Arial" w:cs="Arial"/>
          <w:spacing w:val="7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;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7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изми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ило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2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</w:t>
      </w:r>
      <w:r w:rsidR="00E65F1E">
        <w:rPr>
          <w:rFonts w:ascii="Arial" w:eastAsia="Arial" w:hAnsi="Arial" w:cs="Arial"/>
          <w:sz w:val="24"/>
          <w:szCs w:val="24"/>
          <w:lang w:val="sr-Cyrl-RS"/>
        </w:rPr>
        <w:t xml:space="preserve"> и/или општини Владичин Хан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м за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чија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ал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то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оли</w:t>
      </w:r>
      <w:r>
        <w:rPr>
          <w:rFonts w:ascii="Arial" w:eastAsia="Arial" w:hAnsi="Arial" w:cs="Arial"/>
          <w:sz w:val="24"/>
          <w:szCs w:val="24"/>
        </w:rPr>
        <w:t>ко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-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74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зв</w:t>
      </w:r>
      <w:r>
        <w:rPr>
          <w:rFonts w:ascii="Arial" w:eastAsia="Arial" w:hAnsi="Arial" w:cs="Arial"/>
          <w:spacing w:val="1"/>
          <w:sz w:val="24"/>
          <w:szCs w:val="24"/>
        </w:rPr>
        <w:t>оље</w:t>
      </w:r>
      <w:r>
        <w:rPr>
          <w:rFonts w:ascii="Arial" w:eastAsia="Arial" w:hAnsi="Arial" w:cs="Arial"/>
          <w:sz w:val="24"/>
          <w:szCs w:val="24"/>
        </w:rPr>
        <w:t>ном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кв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еље</w:t>
      </w:r>
      <w:r>
        <w:rPr>
          <w:rFonts w:ascii="Arial" w:eastAsia="Arial" w:hAnsi="Arial" w:cs="Arial"/>
          <w:sz w:val="24"/>
          <w:szCs w:val="24"/>
        </w:rPr>
        <w:t>ног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изн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>мо</w:t>
      </w:r>
      <w:r>
        <w:rPr>
          <w:rFonts w:ascii="Arial" w:eastAsia="Arial" w:hAnsi="Arial" w:cs="Arial"/>
          <w:sz w:val="24"/>
          <w:szCs w:val="24"/>
        </w:rPr>
        <w:t>ћ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иск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ној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ини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иск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ине,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скла</w:t>
      </w:r>
      <w:r>
        <w:rPr>
          <w:rFonts w:ascii="Arial" w:eastAsia="Arial" w:hAnsi="Arial" w:cs="Arial"/>
          <w:spacing w:val="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 са п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писима за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држ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оћ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before="2" w:line="100" w:lineRule="exact"/>
        <w:rPr>
          <w:sz w:val="11"/>
          <w:szCs w:val="11"/>
        </w:rPr>
      </w:pPr>
    </w:p>
    <w:p w:rsidR="00E3321F" w:rsidRDefault="00E3321F">
      <w:pPr>
        <w:spacing w:line="200" w:lineRule="exact"/>
      </w:pPr>
    </w:p>
    <w:p w:rsidR="00E3321F" w:rsidRDefault="00E3321F">
      <w:pPr>
        <w:spacing w:line="200" w:lineRule="exact"/>
      </w:pPr>
    </w:p>
    <w:p w:rsidR="00E3321F" w:rsidRDefault="00151CB2">
      <w:pPr>
        <w:ind w:left="117" w:right="7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 xml:space="preserve">во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на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-1"/>
          <w:sz w:val="24"/>
          <w:szCs w:val="24"/>
        </w:rPr>
        <w:t>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после</w:t>
      </w:r>
      <w:r>
        <w:rPr>
          <w:rFonts w:ascii="Arial" w:eastAsia="Arial" w:hAnsi="Arial" w:cs="Arial"/>
          <w:spacing w:val="-2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е </w:t>
      </w:r>
      <w:r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 xml:space="preserve">е 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ств</w:t>
      </w:r>
      <w:r>
        <w:rPr>
          <w:rFonts w:ascii="Arial" w:eastAsia="Arial" w:hAnsi="Arial" w:cs="Arial"/>
          <w:spacing w:val="1"/>
          <w:sz w:val="24"/>
          <w:szCs w:val="24"/>
        </w:rPr>
        <w:t>ар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:</w:t>
      </w:r>
    </w:p>
    <w:p w:rsidR="00E3321F" w:rsidRDefault="00E3321F">
      <w:pPr>
        <w:spacing w:before="4" w:line="120" w:lineRule="exact"/>
        <w:rPr>
          <w:sz w:val="12"/>
          <w:szCs w:val="12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78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сти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ин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нсир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ма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спис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сти 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 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зива;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7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/де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сти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2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шењем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инв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сти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или 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шењем 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спос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-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6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или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тв</w:t>
      </w:r>
      <w:r>
        <w:rPr>
          <w:rFonts w:ascii="Arial" w:eastAsia="Arial" w:hAnsi="Arial" w:cs="Arial"/>
          <w:spacing w:val="1"/>
          <w:sz w:val="24"/>
          <w:szCs w:val="24"/>
        </w:rPr>
        <w:t>рђе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а са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инвали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их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;</w:t>
      </w:r>
    </w:p>
    <w:p w:rsidR="00E3321F" w:rsidRDefault="00E3321F">
      <w:pPr>
        <w:spacing w:before="6" w:line="100" w:lineRule="exact"/>
        <w:rPr>
          <w:sz w:val="11"/>
          <w:szCs w:val="11"/>
        </w:rPr>
      </w:pPr>
    </w:p>
    <w:p w:rsidR="00E3321F" w:rsidRDefault="00151CB2">
      <w:pPr>
        <w:ind w:left="117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снивање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3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</w:p>
    <w:p w:rsidR="00E3321F" w:rsidRDefault="00E3321F">
      <w:pPr>
        <w:spacing w:before="3" w:line="120" w:lineRule="exact"/>
        <w:rPr>
          <w:sz w:val="12"/>
          <w:szCs w:val="12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7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ко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ћ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ло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1"/>
          <w:sz w:val="24"/>
          <w:szCs w:val="24"/>
        </w:rPr>
        <w:t>ља</w:t>
      </w:r>
      <w:r>
        <w:rPr>
          <w:rFonts w:ascii="Arial" w:eastAsia="Arial" w:hAnsi="Arial" w:cs="Arial"/>
          <w:sz w:val="24"/>
          <w:szCs w:val="24"/>
        </w:rPr>
        <w:t>вање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ја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инансир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стви</w:t>
      </w:r>
      <w:r>
        <w:rPr>
          <w:rFonts w:ascii="Arial" w:eastAsia="Arial" w:hAnsi="Arial" w:cs="Arial"/>
          <w:spacing w:val="-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жбе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ш</w:t>
      </w:r>
      <w:r>
        <w:rPr>
          <w:rFonts w:ascii="Arial" w:eastAsia="Arial" w:hAnsi="Arial" w:cs="Arial"/>
          <w:sz w:val="24"/>
          <w:szCs w:val="24"/>
        </w:rPr>
        <w:t>тин</w:t>
      </w:r>
      <w:r>
        <w:rPr>
          <w:rFonts w:ascii="Arial" w:eastAsia="Arial" w:hAnsi="Arial" w:cs="Arial"/>
          <w:spacing w:val="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before="6" w:line="100" w:lineRule="exact"/>
        <w:rPr>
          <w:sz w:val="11"/>
          <w:szCs w:val="11"/>
        </w:rPr>
      </w:pPr>
    </w:p>
    <w:p w:rsidR="00E3321F" w:rsidRDefault="00151CB2">
      <w:pPr>
        <w:ind w:left="117" w:right="7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ку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јања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ав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ива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посл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ице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мо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 за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шљ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before="11" w:line="200" w:lineRule="exact"/>
      </w:pPr>
    </w:p>
    <w:p w:rsidR="00E3321F" w:rsidRDefault="00BB45E9">
      <w:pPr>
        <w:spacing w:before="29"/>
        <w:ind w:left="3027" w:right="3025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20955</wp:posOffset>
                </wp:positionV>
                <wp:extent cx="5798185" cy="175260"/>
                <wp:effectExtent l="1905" t="1905" r="635" b="381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75260"/>
                          <a:chOff x="1248" y="33"/>
                          <a:chExt cx="9131" cy="276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1248" y="33"/>
                            <a:ext cx="9131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131"/>
                              <a:gd name="T2" fmla="+- 0 309 33"/>
                              <a:gd name="T3" fmla="*/ 309 h 276"/>
                              <a:gd name="T4" fmla="+- 0 10379 1248"/>
                              <a:gd name="T5" fmla="*/ T4 w 9131"/>
                              <a:gd name="T6" fmla="+- 0 309 33"/>
                              <a:gd name="T7" fmla="*/ 309 h 276"/>
                              <a:gd name="T8" fmla="+- 0 10379 1248"/>
                              <a:gd name="T9" fmla="*/ T8 w 9131"/>
                              <a:gd name="T10" fmla="+- 0 33 33"/>
                              <a:gd name="T11" fmla="*/ 33 h 276"/>
                              <a:gd name="T12" fmla="+- 0 1248 1248"/>
                              <a:gd name="T13" fmla="*/ T12 w 9131"/>
                              <a:gd name="T14" fmla="+- 0 33 33"/>
                              <a:gd name="T15" fmla="*/ 33 h 276"/>
                              <a:gd name="T16" fmla="+- 0 1248 1248"/>
                              <a:gd name="T17" fmla="*/ T16 w 9131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1" h="276">
                                <a:moveTo>
                                  <a:pt x="0" y="276"/>
                                </a:moveTo>
                                <a:lnTo>
                                  <a:pt x="9131" y="276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62.4pt;margin-top:1.65pt;width:456.55pt;height:13.8pt;z-index:-251659776;mso-position-horizontal-relative:page" coordorigin="1248,33" coordsize="913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">
                <v:shape id="Freeform 11" o:spid="_x0000_s1027" style="position:absolute;left:1248;top:33;width:9131;height:276;visibility:visible;mso-wrap-style:square;v-text-anchor:top" coordsize="913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UAVMMA&#10;AADbAAAADwAAAGRycy9kb3ducmV2LnhtbERPTWvCQBC9F/wPywi91U1UiqRuQgkqPRRKoxdvQ3aa&#10;hGZnY3aNSX99t1DwNo/3OdtsNK0YqHeNZQXxIgJBXFrdcKXgdNw/bUA4j6yxtUwKJnKQpbOHLSba&#10;3viThsJXIoSwS1BB7X2XSOnKmgy6he2IA/dle4M+wL6SusdbCDetXEbRszTYcGiosaO8pvK7uBoF&#10;g5/ei12uD825W7ar6cd+XNZrpR7n4+sLCE+jv4v/3W86zI/h75dwgE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UAVMMAAADbAAAADwAAAAAAAAAAAAAAAACYAgAAZHJzL2Rv&#10;d25yZXYueG1sUEsFBgAAAAAEAAQA9QAAAIgDAAAAAA==&#10;" path="m,276r9131,l9131,,,,,276xe" fillcolor="#f1f1f1" stroked="f">
                  <v:path arrowok="t" o:connecttype="custom" o:connectlocs="0,309;9131,309;9131,33;0,33;0,309" o:connectangles="0,0,0,0,0"/>
                </v:shape>
                <w10:wrap anchorx="page"/>
              </v:group>
            </w:pict>
          </mc:Fallback>
        </mc:AlternateContent>
      </w:r>
      <w:r w:rsidR="00151CB2">
        <w:rPr>
          <w:rFonts w:ascii="Arial" w:eastAsia="Arial" w:hAnsi="Arial" w:cs="Arial"/>
          <w:b/>
          <w:sz w:val="24"/>
          <w:szCs w:val="24"/>
        </w:rPr>
        <w:t>III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ПОД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151CB2">
        <w:rPr>
          <w:rFonts w:ascii="Arial" w:eastAsia="Arial" w:hAnsi="Arial" w:cs="Arial"/>
          <w:b/>
          <w:spacing w:val="3"/>
          <w:sz w:val="24"/>
          <w:szCs w:val="24"/>
        </w:rPr>
        <w:t>О</w:t>
      </w:r>
      <w:r w:rsidR="00151CB2">
        <w:rPr>
          <w:rFonts w:ascii="Arial" w:eastAsia="Arial" w:hAnsi="Arial" w:cs="Arial"/>
          <w:b/>
          <w:spacing w:val="-6"/>
          <w:sz w:val="24"/>
          <w:szCs w:val="24"/>
        </w:rPr>
        <w:t>Ш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pacing w:val="4"/>
          <w:sz w:val="24"/>
          <w:szCs w:val="24"/>
        </w:rPr>
        <w:t>З</w:t>
      </w:r>
      <w:r w:rsidR="00151CB2">
        <w:rPr>
          <w:rFonts w:ascii="Arial" w:eastAsia="Arial" w:hAnsi="Arial" w:cs="Arial"/>
          <w:b/>
          <w:spacing w:val="-3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z w:val="24"/>
          <w:szCs w:val="24"/>
        </w:rPr>
        <w:t>ХТЕ</w:t>
      </w:r>
      <w:r w:rsidR="00151CB2">
        <w:rPr>
          <w:rFonts w:ascii="Arial" w:eastAsia="Arial" w:hAnsi="Arial" w:cs="Arial"/>
          <w:b/>
          <w:spacing w:val="2"/>
          <w:sz w:val="24"/>
          <w:szCs w:val="24"/>
        </w:rPr>
        <w:t>В</w:t>
      </w:r>
      <w:r w:rsidR="00151CB2">
        <w:rPr>
          <w:rFonts w:ascii="Arial" w:eastAsia="Arial" w:hAnsi="Arial" w:cs="Arial"/>
          <w:b/>
          <w:sz w:val="24"/>
          <w:szCs w:val="24"/>
        </w:rPr>
        <w:t>А</w:t>
      </w:r>
    </w:p>
    <w:p w:rsidR="00E3321F" w:rsidRDefault="00E3321F">
      <w:pPr>
        <w:spacing w:line="240" w:lineRule="exact"/>
        <w:rPr>
          <w:sz w:val="24"/>
          <w:szCs w:val="24"/>
        </w:rPr>
      </w:pPr>
    </w:p>
    <w:p w:rsidR="00E3321F" w:rsidRDefault="00151CB2">
      <w:pPr>
        <w:ind w:left="117" w:right="45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Д</w:t>
      </w:r>
      <w:r>
        <w:rPr>
          <w:rFonts w:ascii="Arial" w:eastAsia="Arial" w:hAnsi="Arial" w:cs="Arial"/>
          <w:b/>
          <w:spacing w:val="-1"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к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ен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ац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за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-1"/>
          <w:sz w:val="24"/>
          <w:szCs w:val="24"/>
        </w:rPr>
        <w:t>одн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3"/>
          <w:sz w:val="24"/>
          <w:szCs w:val="24"/>
        </w:rPr>
        <w:t>ш</w:t>
      </w:r>
      <w:r>
        <w:rPr>
          <w:rFonts w:ascii="Arial" w:eastAsia="Arial" w:hAnsi="Arial" w:cs="Arial"/>
          <w:b/>
          <w:spacing w:val="1"/>
          <w:sz w:val="24"/>
          <w:szCs w:val="24"/>
        </w:rPr>
        <w:t>ењ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зах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4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:rsidR="00E3321F" w:rsidRDefault="00E3321F">
      <w:pPr>
        <w:spacing w:before="4" w:line="120" w:lineRule="exact"/>
        <w:rPr>
          <w:sz w:val="12"/>
          <w:szCs w:val="12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76" w:hanging="360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поп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н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в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са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 xml:space="preserve">изнис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ном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на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писаном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 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;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80" w:hanging="360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шен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pacing w:val="3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ико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врш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ији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 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;</w:t>
      </w:r>
    </w:p>
    <w:p w:rsidR="00E3321F" w:rsidRDefault="00E3321F">
      <w:pPr>
        <w:spacing w:before="10" w:line="100" w:lineRule="exact"/>
        <w:rPr>
          <w:sz w:val="11"/>
          <w:szCs w:val="11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82" w:hanging="360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вешт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прим</w:t>
      </w:r>
      <w:r>
        <w:rPr>
          <w:rFonts w:ascii="Arial" w:eastAsia="Arial" w:hAnsi="Arial" w:cs="Arial"/>
          <w:spacing w:val="1"/>
          <w:sz w:val="24"/>
          <w:szCs w:val="24"/>
        </w:rPr>
        <w:t>ље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>моћ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е вр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1"/>
          <w:sz w:val="24"/>
          <w:szCs w:val="24"/>
        </w:rPr>
        <w:t>ти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пи</w:t>
      </w:r>
      <w:r>
        <w:rPr>
          <w:rFonts w:ascii="Arial" w:eastAsia="Arial" w:hAnsi="Arial" w:cs="Arial"/>
          <w:spacing w:val="-3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бр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сл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</w:t>
      </w:r>
      <w:r>
        <w:rPr>
          <w:rFonts w:ascii="Arial" w:eastAsia="Arial" w:hAnsi="Arial" w:cs="Arial"/>
          <w:spacing w:val="4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;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82" w:hanging="360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з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сни</w:t>
      </w:r>
      <w:r>
        <w:rPr>
          <w:rFonts w:ascii="Arial" w:eastAsia="Arial" w:hAnsi="Arial" w:cs="Arial"/>
          <w:spacing w:val="-1"/>
          <w:sz w:val="24"/>
          <w:szCs w:val="24"/>
        </w:rPr>
        <w:t>ш</w:t>
      </w:r>
      <w:r>
        <w:rPr>
          <w:rFonts w:ascii="Arial" w:eastAsia="Arial" w:hAnsi="Arial" w:cs="Arial"/>
          <w:sz w:val="24"/>
          <w:szCs w:val="24"/>
        </w:rPr>
        <w:t xml:space="preserve">тву 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г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 xml:space="preserve">ико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 xml:space="preserve">илац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ва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спола</w:t>
      </w:r>
      <w:r>
        <w:rPr>
          <w:rFonts w:ascii="Arial" w:eastAsia="Arial" w:hAnsi="Arial" w:cs="Arial"/>
          <w:spacing w:val="1"/>
          <w:sz w:val="24"/>
          <w:szCs w:val="24"/>
        </w:rPr>
        <w:t>ж</w:t>
      </w:r>
      <w:r>
        <w:rPr>
          <w:rFonts w:ascii="Arial" w:eastAsia="Arial" w:hAnsi="Arial" w:cs="Arial"/>
          <w:sz w:val="24"/>
          <w:szCs w:val="24"/>
        </w:rPr>
        <w:t>е истим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</w:p>
    <w:p w:rsidR="00E3321F" w:rsidRDefault="00E3321F">
      <w:pPr>
        <w:spacing w:before="6" w:line="100" w:lineRule="exact"/>
        <w:rPr>
          <w:sz w:val="11"/>
          <w:szCs w:val="11"/>
        </w:rPr>
      </w:pPr>
    </w:p>
    <w:p w:rsidR="00E3321F" w:rsidRDefault="00151CB2">
      <w:pPr>
        <w:ind w:left="117" w:right="243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власништву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ико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силац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ра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ол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исти</w:t>
      </w:r>
      <w:r>
        <w:rPr>
          <w:rFonts w:ascii="Arial" w:eastAsia="Arial" w:hAnsi="Arial" w:cs="Arial"/>
          <w:spacing w:val="4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before="10" w:line="100" w:lineRule="exact"/>
        <w:rPr>
          <w:sz w:val="11"/>
          <w:szCs w:val="11"/>
        </w:rPr>
      </w:pPr>
    </w:p>
    <w:p w:rsidR="00E3321F" w:rsidRDefault="00151CB2">
      <w:pPr>
        <w:ind w:left="117" w:right="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ним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зима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нисаним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вом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изнис 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ном м</w:t>
      </w:r>
      <w:r>
        <w:rPr>
          <w:rFonts w:ascii="Arial" w:eastAsia="Arial" w:hAnsi="Arial" w:cs="Arial"/>
          <w:spacing w:val="1"/>
          <w:sz w:val="24"/>
          <w:szCs w:val="24"/>
        </w:rPr>
        <w:t>ора</w:t>
      </w:r>
      <w:r>
        <w:rPr>
          <w:rFonts w:ascii="Arial" w:eastAsia="Arial" w:hAnsi="Arial" w:cs="Arial"/>
          <w:sz w:val="24"/>
          <w:szCs w:val="24"/>
        </w:rPr>
        <w:t>ју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ити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3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нош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за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бизнис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плано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17" w:right="7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ча</w:t>
      </w:r>
      <w:r>
        <w:rPr>
          <w:rFonts w:ascii="Arial" w:eastAsia="Arial" w:hAnsi="Arial" w:cs="Arial"/>
          <w:spacing w:val="2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 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силац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5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валидит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-1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вити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ше</w:t>
      </w:r>
      <w:r>
        <w:rPr>
          <w:rFonts w:ascii="Arial" w:eastAsia="Arial" w:hAnsi="Arial" w:cs="Arial"/>
          <w:spacing w:val="-3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инвали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 или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спос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 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после</w:t>
      </w:r>
      <w:r>
        <w:rPr>
          <w:rFonts w:ascii="Arial" w:eastAsia="Arial" w:hAnsi="Arial" w:cs="Arial"/>
          <w:spacing w:val="-3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за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6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17" w:right="8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 пр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во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 т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жи 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нтне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чивање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за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17" w:right="5944"/>
        <w:jc w:val="both"/>
        <w:rPr>
          <w:rFonts w:ascii="Arial" w:eastAsia="Arial" w:hAnsi="Arial" w:cs="Arial"/>
          <w:sz w:val="24"/>
          <w:szCs w:val="24"/>
        </w:rPr>
        <w:sectPr w:rsidR="00E3321F" w:rsidSect="00D4505E">
          <w:pgSz w:w="11920" w:h="16840"/>
          <w:pgMar w:top="900" w:right="721" w:bottom="280" w:left="1160" w:header="0" w:footer="759" w:gutter="0"/>
          <w:cols w:space="720"/>
        </w:sectPr>
      </w:pPr>
      <w:r>
        <w:rPr>
          <w:rFonts w:ascii="Arial" w:eastAsia="Arial" w:hAnsi="Arial" w:cs="Arial"/>
          <w:b/>
          <w:sz w:val="24"/>
          <w:szCs w:val="24"/>
        </w:rPr>
        <w:t>Нач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н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дн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3"/>
          <w:sz w:val="24"/>
          <w:szCs w:val="24"/>
        </w:rPr>
        <w:t>ш</w:t>
      </w:r>
      <w:r>
        <w:rPr>
          <w:rFonts w:ascii="Arial" w:eastAsia="Arial" w:hAnsi="Arial" w:cs="Arial"/>
          <w:b/>
          <w:spacing w:val="1"/>
          <w:sz w:val="24"/>
          <w:szCs w:val="24"/>
        </w:rPr>
        <w:t>ењ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ах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</w:p>
    <w:p w:rsidR="00E3321F" w:rsidRDefault="00151CB2">
      <w:pPr>
        <w:spacing w:before="61"/>
        <w:ind w:left="137" w:right="3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lastRenderedPageBreak/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са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изнис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3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прим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 xml:space="preserve">и  се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жној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ној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јед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сту 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ишт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носно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ора</w:t>
      </w:r>
      <w:r>
        <w:rPr>
          <w:rFonts w:ascii="Arial" w:eastAsia="Arial" w:hAnsi="Arial" w:cs="Arial"/>
          <w:sz w:val="24"/>
          <w:szCs w:val="24"/>
        </w:rPr>
        <w:t>вишт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пошт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пи</w:t>
      </w:r>
      <w:r>
        <w:rPr>
          <w:rFonts w:ascii="Arial" w:eastAsia="Arial" w:hAnsi="Arial" w:cs="Arial"/>
          <w:spacing w:val="-3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ном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у 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 се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 у сва</w:t>
      </w:r>
      <w:r>
        <w:rPr>
          <w:rFonts w:ascii="Arial" w:eastAsia="Arial" w:hAnsi="Arial" w:cs="Arial"/>
          <w:spacing w:val="1"/>
          <w:sz w:val="24"/>
          <w:szCs w:val="24"/>
        </w:rPr>
        <w:t>ко</w:t>
      </w:r>
      <w:r>
        <w:rPr>
          <w:rFonts w:ascii="Arial" w:eastAsia="Arial" w:hAnsi="Arial" w:cs="Arial"/>
          <w:sz w:val="24"/>
          <w:szCs w:val="24"/>
        </w:rPr>
        <w:t xml:space="preserve">ј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 једи</w:t>
      </w:r>
      <w:r>
        <w:rPr>
          <w:rFonts w:ascii="Arial" w:eastAsia="Arial" w:hAnsi="Arial" w:cs="Arial"/>
          <w:spacing w:val="5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ици 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 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с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јта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-3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сл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hyperlink r:id="rId9">
        <w:r>
          <w:rPr>
            <w:rFonts w:ascii="Arial" w:eastAsia="Arial" w:hAnsi="Arial" w:cs="Arial"/>
            <w:sz w:val="24"/>
            <w:szCs w:val="24"/>
          </w:rPr>
          <w:t>w</w:t>
        </w:r>
        <w:r>
          <w:rPr>
            <w:rFonts w:ascii="Arial" w:eastAsia="Arial" w:hAnsi="Arial" w:cs="Arial"/>
            <w:spacing w:val="-1"/>
            <w:sz w:val="24"/>
            <w:szCs w:val="24"/>
          </w:rPr>
          <w:t>w</w:t>
        </w:r>
        <w:r>
          <w:rPr>
            <w:rFonts w:ascii="Arial" w:eastAsia="Arial" w:hAnsi="Arial" w:cs="Arial"/>
            <w:spacing w:val="-3"/>
            <w:sz w:val="24"/>
            <w:szCs w:val="24"/>
          </w:rPr>
          <w:t>w</w:t>
        </w:r>
        <w:r>
          <w:rPr>
            <w:rFonts w:ascii="Arial" w:eastAsia="Arial" w:hAnsi="Arial" w:cs="Arial"/>
            <w:sz w:val="24"/>
            <w:szCs w:val="24"/>
          </w:rPr>
          <w:t>.</w:t>
        </w:r>
        <w:r>
          <w:rPr>
            <w:rFonts w:ascii="Arial" w:eastAsia="Arial" w:hAnsi="Arial" w:cs="Arial"/>
            <w:spacing w:val="1"/>
            <w:sz w:val="24"/>
            <w:szCs w:val="24"/>
          </w:rPr>
          <w:t>n</w:t>
        </w:r>
        <w:r>
          <w:rPr>
            <w:rFonts w:ascii="Arial" w:eastAsia="Arial" w:hAnsi="Arial" w:cs="Arial"/>
            <w:spacing w:val="2"/>
            <w:sz w:val="24"/>
            <w:szCs w:val="24"/>
          </w:rPr>
          <w:t>s</w:t>
        </w:r>
        <w:r>
          <w:rPr>
            <w:rFonts w:ascii="Arial" w:eastAsia="Arial" w:hAnsi="Arial" w:cs="Arial"/>
            <w:spacing w:val="-2"/>
            <w:sz w:val="24"/>
            <w:szCs w:val="24"/>
          </w:rPr>
          <w:t>z</w:t>
        </w:r>
        <w:r>
          <w:rPr>
            <w:rFonts w:ascii="Arial" w:eastAsia="Arial" w:hAnsi="Arial" w:cs="Arial"/>
            <w:sz w:val="24"/>
            <w:szCs w:val="24"/>
          </w:rPr>
          <w:t>.</w:t>
        </w:r>
        <w:r>
          <w:rPr>
            <w:rFonts w:ascii="Arial" w:eastAsia="Arial" w:hAnsi="Arial" w:cs="Arial"/>
            <w:spacing w:val="-1"/>
            <w:sz w:val="24"/>
            <w:szCs w:val="24"/>
          </w:rPr>
          <w:t>g</w:t>
        </w:r>
        <w:r>
          <w:rPr>
            <w:rFonts w:ascii="Arial" w:eastAsia="Arial" w:hAnsi="Arial" w:cs="Arial"/>
            <w:spacing w:val="3"/>
            <w:sz w:val="24"/>
            <w:szCs w:val="24"/>
          </w:rPr>
          <w:t>o</w:t>
        </w:r>
        <w:r>
          <w:rPr>
            <w:rFonts w:ascii="Arial" w:eastAsia="Arial" w:hAnsi="Arial" w:cs="Arial"/>
            <w:spacing w:val="-2"/>
            <w:sz w:val="24"/>
            <w:szCs w:val="24"/>
          </w:rPr>
          <w:t>v</w:t>
        </w:r>
        <w:r>
          <w:rPr>
            <w:rFonts w:ascii="Arial" w:eastAsia="Arial" w:hAnsi="Arial" w:cs="Arial"/>
            <w:sz w:val="24"/>
            <w:szCs w:val="24"/>
          </w:rPr>
          <w:t>.r</w:t>
        </w:r>
        <w:r>
          <w:rPr>
            <w:rFonts w:ascii="Arial" w:eastAsia="Arial" w:hAnsi="Arial" w:cs="Arial"/>
            <w:spacing w:val="1"/>
            <w:sz w:val="24"/>
            <w:szCs w:val="24"/>
          </w:rPr>
          <w:t>s</w:t>
        </w:r>
        <w:r>
          <w:rPr>
            <w:rFonts w:ascii="Arial" w:eastAsia="Arial" w:hAnsi="Arial" w:cs="Arial"/>
            <w:sz w:val="24"/>
            <w:szCs w:val="24"/>
          </w:rPr>
          <w:t>.</w:t>
        </w:r>
      </w:hyperlink>
    </w:p>
    <w:p w:rsidR="00E3321F" w:rsidRDefault="00E3321F">
      <w:pPr>
        <w:spacing w:before="11" w:line="200" w:lineRule="exact"/>
      </w:pPr>
    </w:p>
    <w:p w:rsidR="00E3321F" w:rsidRDefault="00BB45E9">
      <w:pPr>
        <w:spacing w:before="29"/>
        <w:ind w:left="3198" w:right="3478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ge">
                  <wp:posOffset>1653540</wp:posOffset>
                </wp:positionV>
                <wp:extent cx="5798185" cy="175260"/>
                <wp:effectExtent l="1905" t="0" r="635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75260"/>
                          <a:chOff x="1248" y="2604"/>
                          <a:chExt cx="9131" cy="276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248" y="2604"/>
                            <a:ext cx="9131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131"/>
                              <a:gd name="T2" fmla="+- 0 2880 2604"/>
                              <a:gd name="T3" fmla="*/ 2880 h 276"/>
                              <a:gd name="T4" fmla="+- 0 10379 1248"/>
                              <a:gd name="T5" fmla="*/ T4 w 9131"/>
                              <a:gd name="T6" fmla="+- 0 2880 2604"/>
                              <a:gd name="T7" fmla="*/ 2880 h 276"/>
                              <a:gd name="T8" fmla="+- 0 10379 1248"/>
                              <a:gd name="T9" fmla="*/ T8 w 9131"/>
                              <a:gd name="T10" fmla="+- 0 2604 2604"/>
                              <a:gd name="T11" fmla="*/ 2604 h 276"/>
                              <a:gd name="T12" fmla="+- 0 1248 1248"/>
                              <a:gd name="T13" fmla="*/ T12 w 9131"/>
                              <a:gd name="T14" fmla="+- 0 2604 2604"/>
                              <a:gd name="T15" fmla="*/ 2604 h 276"/>
                              <a:gd name="T16" fmla="+- 0 1248 1248"/>
                              <a:gd name="T17" fmla="*/ T16 w 9131"/>
                              <a:gd name="T18" fmla="+- 0 2880 2604"/>
                              <a:gd name="T19" fmla="*/ 2880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1" h="276">
                                <a:moveTo>
                                  <a:pt x="0" y="276"/>
                                </a:moveTo>
                                <a:lnTo>
                                  <a:pt x="9131" y="276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62.4pt;margin-top:130.2pt;width:456.55pt;height:13.8pt;z-index:-251658752;mso-position-horizontal-relative:page;mso-position-vertical-relative:page" coordorigin="1248,2604" coordsize="913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">
                <v:shape id="Freeform 9" o:spid="_x0000_s1027" style="position:absolute;left:1248;top:2604;width:9131;height:276;visibility:visible;mso-wrap-style:square;v-text-anchor:top" coordsize="913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fsKsQA&#10;AADaAAAADwAAAGRycy9kb3ducmV2LnhtbESPT2vCQBTE74LfYXmCN7PxD6WNriLSiodCMe3F2yP7&#10;TILZt2l2GxM/vVsQPA4z8xtmtelMJVpqXGlZwTSKQRBnVpecK/j5/pi8gnAeWWNlmRT05GCzHg5W&#10;mGh75SO1qc9FgLBLUEHhfZ1I6bKCDLrI1sTBO9vGoA+yyaVu8BrgppKzOH6RBksOCwXWtCsou6R/&#10;RkHr+8/0faf35ameVfP+Zr9+FwulxqNuuwThqfPP8KN90Are4P9KuAF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H7CrEAAAA2gAAAA8AAAAAAAAAAAAAAAAAmAIAAGRycy9k&#10;b3ducmV2LnhtbFBLBQYAAAAABAAEAPUAAACJAwAAAAA=&#10;" path="m,276r9131,l9131,,,,,276xe" fillcolor="#f1f1f1" stroked="f">
                  <v:path arrowok="t" o:connecttype="custom" o:connectlocs="0,2880;9131,2880;9131,2604;0,2604;0,2880" o:connectangles="0,0,0,0,0"/>
                </v:shape>
                <w10:wrap anchorx="page" anchory="page"/>
              </v:group>
            </w:pict>
          </mc:Fallback>
        </mc:AlternateContent>
      </w:r>
      <w:r w:rsidR="00151CB2">
        <w:rPr>
          <w:rFonts w:ascii="Arial" w:eastAsia="Arial" w:hAnsi="Arial" w:cs="Arial"/>
          <w:b/>
          <w:sz w:val="24"/>
          <w:szCs w:val="24"/>
        </w:rPr>
        <w:t>IV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ДОН</w:t>
      </w:r>
      <w:r w:rsidR="00151CB2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="00151CB2">
        <w:rPr>
          <w:rFonts w:ascii="Arial" w:eastAsia="Arial" w:hAnsi="Arial" w:cs="Arial"/>
          <w:b/>
          <w:spacing w:val="-6"/>
          <w:sz w:val="24"/>
          <w:szCs w:val="24"/>
        </w:rPr>
        <w:t>Ш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О</w:t>
      </w:r>
      <w:r w:rsidR="00151CB2">
        <w:rPr>
          <w:rFonts w:ascii="Arial" w:eastAsia="Arial" w:hAnsi="Arial" w:cs="Arial"/>
          <w:b/>
          <w:sz w:val="24"/>
          <w:szCs w:val="24"/>
        </w:rPr>
        <w:t>Д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b/>
          <w:sz w:val="24"/>
          <w:szCs w:val="24"/>
        </w:rPr>
        <w:t>УКЕ</w:t>
      </w:r>
    </w:p>
    <w:p w:rsidR="00E3321F" w:rsidRDefault="00E3321F">
      <w:pPr>
        <w:spacing w:line="240" w:lineRule="exact"/>
        <w:rPr>
          <w:sz w:val="24"/>
          <w:szCs w:val="24"/>
        </w:rPr>
      </w:pPr>
    </w:p>
    <w:p w:rsidR="00E3321F" w:rsidRDefault="00151CB2">
      <w:pPr>
        <w:ind w:left="137" w:right="3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Од</w:t>
      </w:r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-2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-1"/>
          <w:sz w:val="24"/>
          <w:szCs w:val="24"/>
        </w:rPr>
        <w:t>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вање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сно</w:t>
      </w:r>
      <w:r>
        <w:rPr>
          <w:rFonts w:ascii="Arial" w:eastAsia="Arial" w:hAnsi="Arial" w:cs="Arial"/>
          <w:spacing w:val="2"/>
          <w:sz w:val="24"/>
          <w:szCs w:val="24"/>
        </w:rPr>
        <w:t>в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г-л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>ко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исп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 по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ива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не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ије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вања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изнис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ку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0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а јавног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ив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2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ве јавног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ив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јима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тив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од</w:t>
      </w:r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чено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нав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ити пон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-1"/>
          <w:sz w:val="24"/>
          <w:szCs w:val="24"/>
        </w:rPr>
        <w:t>ма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ико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те</w:t>
      </w:r>
      <w:r>
        <w:rPr>
          <w:rFonts w:ascii="Arial" w:eastAsia="Arial" w:hAnsi="Arial" w:cs="Arial"/>
          <w:sz w:val="24"/>
          <w:szCs w:val="24"/>
        </w:rPr>
        <w:t>кну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у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5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37" w:right="3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Не</w:t>
      </w:r>
      <w:r>
        <w:rPr>
          <w:rFonts w:ascii="Arial" w:eastAsia="Arial" w:hAnsi="Arial" w:cs="Arial"/>
          <w:b/>
          <w:spacing w:val="1"/>
          <w:sz w:val="24"/>
          <w:szCs w:val="24"/>
        </w:rPr>
        <w:t>за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-1"/>
          <w:sz w:val="24"/>
          <w:szCs w:val="24"/>
        </w:rPr>
        <w:t>л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л</w:t>
      </w:r>
      <w:r>
        <w:rPr>
          <w:rFonts w:ascii="Arial" w:eastAsia="Arial" w:hAnsi="Arial" w:cs="Arial"/>
          <w:b/>
          <w:spacing w:val="-1"/>
          <w:sz w:val="24"/>
          <w:szCs w:val="24"/>
        </w:rPr>
        <w:t>иц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регис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и 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ч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об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љ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регис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2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е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ела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ости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очев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од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ред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ог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од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дн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>шењ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ах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 xml:space="preserve">, а 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1"/>
          <w:sz w:val="24"/>
          <w:szCs w:val="24"/>
        </w:rPr>
        <w:t>ас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3"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у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п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ив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pacing w:val="3"/>
          <w:sz w:val="24"/>
          <w:szCs w:val="24"/>
        </w:rPr>
        <w:t>г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ора.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гис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-1"/>
          <w:sz w:val="24"/>
          <w:szCs w:val="24"/>
        </w:rPr>
        <w:t>ц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ја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 о</w:t>
      </w:r>
      <w:r>
        <w:rPr>
          <w:rFonts w:ascii="Arial" w:eastAsia="Arial" w:hAnsi="Arial" w:cs="Arial"/>
          <w:b/>
          <w:spacing w:val="-3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оч</w:t>
      </w:r>
      <w:r>
        <w:rPr>
          <w:rFonts w:ascii="Arial" w:eastAsia="Arial" w:hAnsi="Arial" w:cs="Arial"/>
          <w:b/>
          <w:spacing w:val="-2"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>ња</w:t>
      </w:r>
      <w:r>
        <w:rPr>
          <w:rFonts w:ascii="Arial" w:eastAsia="Arial" w:hAnsi="Arial" w:cs="Arial"/>
          <w:b/>
          <w:spacing w:val="-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е об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љ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-3"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гис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2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е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ела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ости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 xml:space="preserve">ре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3"/>
          <w:sz w:val="24"/>
          <w:szCs w:val="24"/>
        </w:rPr>
        <w:t>е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е о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ке о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ел</w:t>
      </w:r>
      <w:r>
        <w:rPr>
          <w:rFonts w:ascii="Arial" w:eastAsia="Arial" w:hAnsi="Arial" w:cs="Arial"/>
          <w:b/>
          <w:sz w:val="24"/>
          <w:szCs w:val="24"/>
        </w:rPr>
        <w:t xml:space="preserve">и </w:t>
      </w:r>
      <w:r>
        <w:rPr>
          <w:rFonts w:ascii="Arial" w:eastAsia="Arial" w:hAnsi="Arial" w:cs="Arial"/>
          <w:b/>
          <w:spacing w:val="3"/>
          <w:sz w:val="24"/>
          <w:szCs w:val="24"/>
        </w:rPr>
        <w:t>с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б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3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нц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 xml:space="preserve">е 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за 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а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оз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3"/>
          <w:sz w:val="24"/>
          <w:szCs w:val="24"/>
        </w:rPr>
        <w:t>ш</w:t>
      </w:r>
      <w:r>
        <w:rPr>
          <w:rFonts w:ascii="Arial" w:eastAsia="Arial" w:hAnsi="Arial" w:cs="Arial"/>
          <w:b/>
          <w:sz w:val="24"/>
          <w:szCs w:val="24"/>
        </w:rPr>
        <w:t>љ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ање</w:t>
      </w:r>
      <w:r>
        <w:rPr>
          <w:rFonts w:ascii="Arial" w:eastAsia="Arial" w:hAnsi="Arial" w:cs="Arial"/>
          <w:b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е 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 xml:space="preserve">ра 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об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3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 xml:space="preserve">у  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и На</w:t>
      </w:r>
      <w:r>
        <w:rPr>
          <w:rFonts w:ascii="Arial" w:eastAsia="Arial" w:hAnsi="Arial" w:cs="Arial"/>
          <w:b/>
          <w:spacing w:val="-1"/>
          <w:sz w:val="24"/>
          <w:szCs w:val="24"/>
        </w:rPr>
        <w:t>ци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ал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с</w:t>
      </w:r>
      <w:r>
        <w:rPr>
          <w:rFonts w:ascii="Arial" w:eastAsia="Arial" w:hAnsi="Arial" w:cs="Arial"/>
          <w:b/>
          <w:spacing w:val="3"/>
          <w:sz w:val="24"/>
          <w:szCs w:val="24"/>
        </w:rPr>
        <w:t>л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>бе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д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ће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с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3"/>
          <w:sz w:val="24"/>
          <w:szCs w:val="24"/>
        </w:rPr>
        <w:t>б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ц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б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ти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обр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E3321F" w:rsidRDefault="00E3321F">
      <w:pPr>
        <w:spacing w:before="10" w:line="100" w:lineRule="exact"/>
        <w:rPr>
          <w:sz w:val="11"/>
          <w:szCs w:val="11"/>
        </w:rPr>
      </w:pPr>
    </w:p>
    <w:p w:rsidR="00E3321F" w:rsidRDefault="00151CB2">
      <w:pPr>
        <w:ind w:left="137" w:right="3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Од</w:t>
      </w:r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ку 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 xml:space="preserve">вању 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1"/>
          <w:sz w:val="24"/>
          <w:szCs w:val="24"/>
        </w:rPr>
        <w:t>ља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носи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3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то</w:t>
      </w:r>
      <w:r>
        <w:rPr>
          <w:rFonts w:ascii="Arial" w:eastAsia="Arial" w:hAnsi="Arial" w:cs="Arial"/>
          <w:sz w:val="24"/>
          <w:szCs w:val="24"/>
        </w:rPr>
        <w:t xml:space="preserve">р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илијале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жбе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ш</w:t>
      </w:r>
      <w:r>
        <w:rPr>
          <w:rFonts w:ascii="Arial" w:eastAsia="Arial" w:hAnsi="Arial" w:cs="Arial"/>
          <w:spacing w:val="-2"/>
          <w:sz w:val="24"/>
          <w:szCs w:val="24"/>
        </w:rPr>
        <w:t>ћ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тор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жбе или др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послени 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јег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сти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то</w:t>
      </w:r>
      <w:r>
        <w:rPr>
          <w:rFonts w:ascii="Arial" w:eastAsia="Arial" w:hAnsi="Arial" w:cs="Arial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сл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жбе.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37" w:right="3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п</w:t>
      </w:r>
      <w:r>
        <w:rPr>
          <w:rFonts w:ascii="Arial" w:eastAsia="Arial" w:hAnsi="Arial" w:cs="Arial"/>
          <w:sz w:val="24"/>
          <w:szCs w:val="24"/>
        </w:rPr>
        <w:t>ис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них су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шљ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вање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јав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сној 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бл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23C3B">
        <w:rPr>
          <w:rFonts w:ascii="Arial" w:eastAsia="Arial" w:hAnsi="Arial" w:cs="Arial"/>
          <w:spacing w:val="1"/>
          <w:sz w:val="24"/>
          <w:szCs w:val="24"/>
          <w:lang w:val="sr-Cyrl-RS"/>
        </w:rPr>
        <w:t>Ф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ијал</w:t>
      </w:r>
      <w:r>
        <w:rPr>
          <w:rFonts w:ascii="Arial" w:eastAsia="Arial" w:hAnsi="Arial" w:cs="Arial"/>
          <w:spacing w:val="2"/>
          <w:sz w:val="24"/>
          <w:szCs w:val="24"/>
        </w:rPr>
        <w:t>е</w:t>
      </w:r>
      <w:r w:rsidR="00623C3B">
        <w:rPr>
          <w:rFonts w:ascii="Arial" w:eastAsia="Arial" w:hAnsi="Arial" w:cs="Arial"/>
          <w:spacing w:val="2"/>
          <w:sz w:val="24"/>
          <w:szCs w:val="24"/>
          <w:lang w:val="sr-Cyrl-RS"/>
        </w:rPr>
        <w:t xml:space="preserve"> Врање/испостава Владичин Хан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line="200" w:lineRule="exact"/>
      </w:pPr>
    </w:p>
    <w:p w:rsidR="00E3321F" w:rsidRDefault="00E3321F">
      <w:pPr>
        <w:spacing w:before="5"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4"/>
        <w:gridCol w:w="1560"/>
        <w:gridCol w:w="4113"/>
        <w:gridCol w:w="1129"/>
      </w:tblGrid>
      <w:tr w:rsidR="00E3321F">
        <w:trPr>
          <w:trHeight w:hRule="exact" w:val="786"/>
        </w:trPr>
        <w:tc>
          <w:tcPr>
            <w:tcW w:w="9365" w:type="dxa"/>
            <w:gridSpan w:val="4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F1F1F1"/>
          </w:tcPr>
          <w:p w:rsidR="00E3321F" w:rsidRDefault="00E3321F">
            <w:pPr>
              <w:spacing w:before="17" w:line="240" w:lineRule="exact"/>
              <w:rPr>
                <w:sz w:val="24"/>
                <w:szCs w:val="24"/>
              </w:rPr>
            </w:pPr>
          </w:p>
          <w:p w:rsidR="00E3321F" w:rsidRDefault="00151CB2">
            <w:pPr>
              <w:ind w:left="132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БО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В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Н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БВЕН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Ц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6"/>
                <w:sz w:val="22"/>
                <w:szCs w:val="22"/>
              </w:rPr>
              <w:t>З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МОЗ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П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>Ш</w:t>
            </w:r>
            <w:r>
              <w:rPr>
                <w:rFonts w:ascii="Arial" w:eastAsia="Arial" w:hAnsi="Arial" w:cs="Arial"/>
                <w:b/>
                <w:spacing w:val="6"/>
                <w:sz w:val="22"/>
                <w:szCs w:val="22"/>
              </w:rPr>
              <w:t>Љ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>В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ЊЕ</w:t>
            </w:r>
          </w:p>
        </w:tc>
      </w:tr>
      <w:tr w:rsidR="00E3321F">
        <w:trPr>
          <w:trHeight w:hRule="exact" w:val="774"/>
        </w:trPr>
        <w:tc>
          <w:tcPr>
            <w:tcW w:w="8237" w:type="dxa"/>
            <w:gridSpan w:val="3"/>
            <w:tcBorders>
              <w:top w:val="single" w:sz="5" w:space="0" w:color="A6A6A6"/>
              <w:left w:val="single" w:sz="5" w:space="0" w:color="A6A6A6"/>
              <w:bottom w:val="single" w:sz="2" w:space="0" w:color="F1F1F1"/>
              <w:right w:val="single" w:sz="5" w:space="0" w:color="A6A6A6"/>
            </w:tcBorders>
            <w:shd w:val="clear" w:color="auto" w:fill="F1F1F1"/>
          </w:tcPr>
          <w:p w:rsidR="00E3321F" w:rsidRDefault="00E3321F">
            <w:pPr>
              <w:spacing w:before="18" w:line="240" w:lineRule="exact"/>
              <w:rPr>
                <w:sz w:val="24"/>
                <w:szCs w:val="24"/>
              </w:rPr>
            </w:pPr>
          </w:p>
          <w:p w:rsidR="00E3321F" w:rsidRDefault="00151CB2">
            <w:pPr>
              <w:ind w:left="3382" w:right="338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те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ми</w:t>
            </w:r>
          </w:p>
        </w:tc>
        <w:tc>
          <w:tcPr>
            <w:tcW w:w="112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F1F1F1"/>
          </w:tcPr>
          <w:p w:rsidR="00E3321F" w:rsidRDefault="00E3321F">
            <w:pPr>
              <w:spacing w:before="8" w:line="120" w:lineRule="exact"/>
              <w:rPr>
                <w:sz w:val="13"/>
                <w:szCs w:val="13"/>
              </w:rPr>
            </w:pPr>
          </w:p>
          <w:p w:rsidR="00E3321F" w:rsidRDefault="00151CB2">
            <w:pPr>
              <w:spacing w:line="240" w:lineRule="exact"/>
              <w:ind w:left="163" w:right="98" w:firstLine="15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Број бо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ова</w:t>
            </w:r>
          </w:p>
        </w:tc>
      </w:tr>
      <w:tr w:rsidR="00E3321F">
        <w:trPr>
          <w:trHeight w:hRule="exact" w:val="996"/>
        </w:trPr>
        <w:tc>
          <w:tcPr>
            <w:tcW w:w="4124" w:type="dxa"/>
            <w:gridSpan w:val="2"/>
            <w:vMerge w:val="restart"/>
            <w:tcBorders>
              <w:top w:val="single" w:sz="5" w:space="0" w:color="A6A6A6"/>
              <w:left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line="200" w:lineRule="exact"/>
            </w:pPr>
          </w:p>
          <w:p w:rsidR="00E3321F" w:rsidRDefault="00E3321F">
            <w:pPr>
              <w:spacing w:line="200" w:lineRule="exact"/>
            </w:pPr>
          </w:p>
          <w:p w:rsidR="00E3321F" w:rsidRDefault="00E3321F">
            <w:pPr>
              <w:spacing w:line="200" w:lineRule="exact"/>
            </w:pPr>
          </w:p>
          <w:p w:rsidR="00E3321F" w:rsidRDefault="00E3321F">
            <w:pPr>
              <w:spacing w:line="200" w:lineRule="exact"/>
            </w:pPr>
          </w:p>
          <w:p w:rsidR="00E3321F" w:rsidRDefault="00E3321F">
            <w:pPr>
              <w:spacing w:line="200" w:lineRule="exact"/>
            </w:pPr>
          </w:p>
          <w:p w:rsidR="00E3321F" w:rsidRDefault="00E3321F">
            <w:pPr>
              <w:spacing w:before="17" w:line="200" w:lineRule="exact"/>
            </w:pPr>
          </w:p>
          <w:p w:rsidR="00E3321F" w:rsidRDefault="00151CB2">
            <w:pPr>
              <w:ind w:left="10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П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ан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на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врста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ности</w:t>
            </w:r>
          </w:p>
        </w:tc>
        <w:tc>
          <w:tcPr>
            <w:tcW w:w="411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5" w:line="240" w:lineRule="exact"/>
              <w:rPr>
                <w:sz w:val="24"/>
                <w:szCs w:val="24"/>
              </w:rPr>
            </w:pPr>
          </w:p>
          <w:p w:rsidR="00E3321F" w:rsidRDefault="00151CB2">
            <w:pPr>
              <w:ind w:left="105" w:right="7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П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звод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њ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про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з</w:t>
            </w:r>
            <w:r>
              <w:rPr>
                <w:rFonts w:ascii="Arial" w:eastAsia="Arial" w:hAnsi="Arial" w:cs="Arial"/>
                <w:sz w:val="22"/>
                <w:szCs w:val="22"/>
              </w:rPr>
              <w:t>в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но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з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натств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, здравств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z w:val="22"/>
                <w:szCs w:val="22"/>
              </w:rPr>
              <w:t>не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нтеле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z w:val="22"/>
                <w:szCs w:val="22"/>
              </w:rPr>
              <w:t>ал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н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е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г</w:t>
            </w:r>
            <w:r>
              <w:rPr>
                <w:rFonts w:ascii="Arial" w:eastAsia="Arial" w:hAnsi="Arial" w:cs="Arial"/>
                <w:sz w:val="22"/>
                <w:szCs w:val="22"/>
              </w:rPr>
              <w:t>е</w:t>
            </w:r>
          </w:p>
        </w:tc>
        <w:tc>
          <w:tcPr>
            <w:tcW w:w="112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2" w:line="160" w:lineRule="exact"/>
              <w:rPr>
                <w:sz w:val="17"/>
                <w:szCs w:val="17"/>
              </w:rPr>
            </w:pPr>
          </w:p>
          <w:p w:rsidR="00E3321F" w:rsidRDefault="00E3321F">
            <w:pPr>
              <w:spacing w:line="200" w:lineRule="exact"/>
            </w:pPr>
          </w:p>
          <w:p w:rsidR="00E3321F" w:rsidRDefault="00151CB2">
            <w:pPr>
              <w:ind w:left="395" w:right="38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</w:t>
            </w:r>
          </w:p>
        </w:tc>
      </w:tr>
      <w:tr w:rsidR="00E3321F">
        <w:trPr>
          <w:trHeight w:hRule="exact" w:val="725"/>
        </w:trPr>
        <w:tc>
          <w:tcPr>
            <w:tcW w:w="4124" w:type="dxa"/>
            <w:gridSpan w:val="2"/>
            <w:vMerge/>
            <w:tcBorders>
              <w:left w:val="single" w:sz="5" w:space="0" w:color="A6A6A6"/>
              <w:right w:val="single" w:sz="5" w:space="0" w:color="A6A6A6"/>
            </w:tcBorders>
          </w:tcPr>
          <w:p w:rsidR="00E3321F" w:rsidRDefault="00E3321F"/>
        </w:tc>
        <w:tc>
          <w:tcPr>
            <w:tcW w:w="411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8" w:line="100" w:lineRule="exact"/>
              <w:rPr>
                <w:sz w:val="10"/>
                <w:szCs w:val="10"/>
              </w:rPr>
            </w:pPr>
          </w:p>
          <w:p w:rsidR="00E3321F" w:rsidRDefault="00151CB2">
            <w:pPr>
              <w:spacing w:line="240" w:lineRule="exact"/>
              <w:ind w:left="105" w:right="12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z w:val="22"/>
                <w:szCs w:val="22"/>
              </w:rPr>
              <w:t>но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з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натство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е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не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елатн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сти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г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ђ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z w:val="22"/>
                <w:szCs w:val="22"/>
              </w:rPr>
              <w:t>в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н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z w:val="22"/>
                <w:szCs w:val="22"/>
              </w:rPr>
              <w:t>ство</w:t>
            </w:r>
          </w:p>
        </w:tc>
        <w:tc>
          <w:tcPr>
            <w:tcW w:w="112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11" w:line="220" w:lineRule="exact"/>
              <w:rPr>
                <w:sz w:val="22"/>
                <w:szCs w:val="22"/>
              </w:rPr>
            </w:pPr>
          </w:p>
          <w:p w:rsidR="00E3321F" w:rsidRDefault="00151CB2">
            <w:pPr>
              <w:ind w:left="455" w:right="44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</w:tr>
      <w:tr w:rsidR="00E3321F">
        <w:trPr>
          <w:trHeight w:hRule="exact" w:val="535"/>
        </w:trPr>
        <w:tc>
          <w:tcPr>
            <w:tcW w:w="4124" w:type="dxa"/>
            <w:gridSpan w:val="2"/>
            <w:vMerge/>
            <w:tcBorders>
              <w:left w:val="single" w:sz="5" w:space="0" w:color="A6A6A6"/>
              <w:right w:val="single" w:sz="5" w:space="0" w:color="A6A6A6"/>
            </w:tcBorders>
          </w:tcPr>
          <w:p w:rsidR="00E3321F" w:rsidRDefault="00E3321F"/>
        </w:tc>
        <w:tc>
          <w:tcPr>
            <w:tcW w:w="411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151CB2">
            <w:pPr>
              <w:spacing w:before="14" w:line="240" w:lineRule="exact"/>
              <w:ind w:left="105" w:right="107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Х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ел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z w:val="22"/>
                <w:szCs w:val="22"/>
              </w:rPr>
              <w:t>ст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z w:val="22"/>
                <w:szCs w:val="22"/>
              </w:rPr>
              <w:t>ани и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е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г</w:t>
            </w:r>
            <w:r>
              <w:rPr>
                <w:rFonts w:ascii="Arial" w:eastAsia="Arial" w:hAnsi="Arial" w:cs="Arial"/>
                <w:sz w:val="22"/>
                <w:szCs w:val="22"/>
              </w:rPr>
              <w:t>ост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ељ</w:t>
            </w:r>
            <w:r>
              <w:rPr>
                <w:rFonts w:ascii="Arial" w:eastAsia="Arial" w:hAnsi="Arial" w:cs="Arial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г</w:t>
            </w:r>
            <w:r>
              <w:rPr>
                <w:rFonts w:ascii="Arial" w:eastAsia="Arial" w:hAnsi="Arial" w:cs="Arial"/>
                <w:sz w:val="22"/>
                <w:szCs w:val="22"/>
              </w:rPr>
              <w:t>е</w:t>
            </w:r>
          </w:p>
        </w:tc>
        <w:tc>
          <w:tcPr>
            <w:tcW w:w="112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5" w:line="120" w:lineRule="exact"/>
              <w:rPr>
                <w:sz w:val="13"/>
                <w:szCs w:val="13"/>
              </w:rPr>
            </w:pPr>
          </w:p>
          <w:p w:rsidR="00E3321F" w:rsidRDefault="00151CB2">
            <w:pPr>
              <w:ind w:left="455" w:right="44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</w:tr>
      <w:tr w:rsidR="00E3321F">
        <w:trPr>
          <w:trHeight w:hRule="exact" w:val="415"/>
        </w:trPr>
        <w:tc>
          <w:tcPr>
            <w:tcW w:w="4124" w:type="dxa"/>
            <w:gridSpan w:val="2"/>
            <w:vMerge/>
            <w:tcBorders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/>
        </w:tc>
        <w:tc>
          <w:tcPr>
            <w:tcW w:w="411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151CB2">
            <w:pPr>
              <w:spacing w:before="82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ст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</w:p>
        </w:tc>
        <w:tc>
          <w:tcPr>
            <w:tcW w:w="112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151CB2">
            <w:pPr>
              <w:spacing w:before="82"/>
              <w:ind w:left="465" w:right="45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</w:tr>
      <w:tr w:rsidR="00E3321F">
        <w:trPr>
          <w:trHeight w:hRule="exact" w:val="459"/>
        </w:trPr>
        <w:tc>
          <w:tcPr>
            <w:tcW w:w="4124" w:type="dxa"/>
            <w:gridSpan w:val="2"/>
            <w:vMerge w:val="restart"/>
            <w:tcBorders>
              <w:top w:val="single" w:sz="5" w:space="0" w:color="A6A6A6"/>
              <w:left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5" w:line="120" w:lineRule="exact"/>
              <w:rPr>
                <w:sz w:val="12"/>
                <w:szCs w:val="12"/>
              </w:rPr>
            </w:pPr>
          </w:p>
          <w:p w:rsidR="00E3321F" w:rsidRDefault="00E3321F">
            <w:pPr>
              <w:spacing w:line="200" w:lineRule="exact"/>
            </w:pPr>
          </w:p>
          <w:p w:rsidR="00E3321F" w:rsidRDefault="00151CB2">
            <w:pPr>
              <w:ind w:left="10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2.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егор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ца</w:t>
            </w:r>
          </w:p>
        </w:tc>
        <w:tc>
          <w:tcPr>
            <w:tcW w:w="411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4" w:line="100" w:lineRule="exact"/>
              <w:rPr>
                <w:sz w:val="10"/>
                <w:szCs w:val="10"/>
              </w:rPr>
            </w:pPr>
          </w:p>
          <w:p w:rsidR="00E3321F" w:rsidRDefault="00151CB2">
            <w:pPr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егор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е т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z w:val="22"/>
                <w:szCs w:val="22"/>
              </w:rPr>
              <w:t>е з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по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ш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љи</w:t>
            </w:r>
            <w:r>
              <w:rPr>
                <w:rFonts w:ascii="Arial" w:eastAsia="Arial" w:hAnsi="Arial" w:cs="Arial"/>
                <w:sz w:val="22"/>
                <w:szCs w:val="22"/>
              </w:rPr>
              <w:t>в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х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ца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**</w:t>
            </w:r>
          </w:p>
        </w:tc>
        <w:tc>
          <w:tcPr>
            <w:tcW w:w="112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4" w:line="100" w:lineRule="exact"/>
              <w:rPr>
                <w:sz w:val="10"/>
                <w:szCs w:val="10"/>
              </w:rPr>
            </w:pPr>
          </w:p>
          <w:p w:rsidR="00E3321F" w:rsidRDefault="00151CB2">
            <w:pPr>
              <w:ind w:left="28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35</w:t>
            </w:r>
          </w:p>
        </w:tc>
      </w:tr>
      <w:tr w:rsidR="00E3321F">
        <w:trPr>
          <w:trHeight w:hRule="exact" w:val="427"/>
        </w:trPr>
        <w:tc>
          <w:tcPr>
            <w:tcW w:w="4124" w:type="dxa"/>
            <w:gridSpan w:val="2"/>
            <w:vMerge/>
            <w:tcBorders>
              <w:left w:val="single" w:sz="5" w:space="0" w:color="A6A6A6"/>
              <w:bottom w:val="single" w:sz="2" w:space="0" w:color="F1F1F1"/>
              <w:right w:val="single" w:sz="5" w:space="0" w:color="A6A6A6"/>
            </w:tcBorders>
          </w:tcPr>
          <w:p w:rsidR="00E3321F" w:rsidRDefault="00E3321F"/>
        </w:tc>
        <w:tc>
          <w:tcPr>
            <w:tcW w:w="411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151CB2">
            <w:pPr>
              <w:spacing w:before="86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ст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ца</w:t>
            </w:r>
          </w:p>
        </w:tc>
        <w:tc>
          <w:tcPr>
            <w:tcW w:w="112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151CB2">
            <w:pPr>
              <w:spacing w:before="86"/>
              <w:ind w:left="465" w:right="45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</w:tr>
      <w:tr w:rsidR="00E3321F">
        <w:trPr>
          <w:trHeight w:hRule="exact" w:val="1080"/>
        </w:trPr>
        <w:tc>
          <w:tcPr>
            <w:tcW w:w="2564" w:type="dxa"/>
            <w:vMerge w:val="restart"/>
            <w:tcBorders>
              <w:top w:val="single" w:sz="5" w:space="0" w:color="A6A6A6"/>
              <w:left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10" w:line="160" w:lineRule="exact"/>
              <w:rPr>
                <w:sz w:val="17"/>
                <w:szCs w:val="17"/>
              </w:rPr>
            </w:pPr>
          </w:p>
          <w:p w:rsidR="00E3321F" w:rsidRDefault="00E3321F">
            <w:pPr>
              <w:spacing w:line="200" w:lineRule="exact"/>
            </w:pPr>
          </w:p>
          <w:p w:rsidR="00E3321F" w:rsidRDefault="00151CB2">
            <w:pPr>
              <w:ind w:left="101" w:right="11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3.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П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z w:val="22"/>
                <w:szCs w:val="22"/>
              </w:rPr>
              <w:t>бни р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z w:val="22"/>
                <w:szCs w:val="22"/>
              </w:rPr>
              <w:t>рси за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поч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њ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ње обављ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ња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со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п</w:t>
            </w:r>
            <w:r>
              <w:rPr>
                <w:rFonts w:ascii="Arial" w:eastAsia="Arial" w:hAnsi="Arial" w:cs="Arial"/>
                <w:sz w:val="22"/>
                <w:szCs w:val="22"/>
              </w:rPr>
              <w:t>ствен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г пос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</w:p>
        </w:tc>
        <w:tc>
          <w:tcPr>
            <w:tcW w:w="156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13" w:line="280" w:lineRule="exact"/>
              <w:rPr>
                <w:sz w:val="28"/>
                <w:szCs w:val="28"/>
              </w:rPr>
            </w:pPr>
          </w:p>
          <w:p w:rsidR="00E3321F" w:rsidRDefault="00151CB2">
            <w:pPr>
              <w:spacing w:line="240" w:lineRule="exact"/>
              <w:ind w:left="367" w:right="229" w:hanging="9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П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овни прос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ор</w:t>
            </w:r>
          </w:p>
        </w:tc>
        <w:tc>
          <w:tcPr>
            <w:tcW w:w="411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1" w:line="160" w:lineRule="exact"/>
              <w:rPr>
                <w:sz w:val="16"/>
                <w:szCs w:val="16"/>
              </w:rPr>
            </w:pPr>
          </w:p>
          <w:p w:rsidR="00E3321F" w:rsidRDefault="00151CB2">
            <w:pPr>
              <w:ind w:left="105" w:right="29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Послов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н</w:t>
            </w:r>
            <w:r>
              <w:rPr>
                <w:rFonts w:ascii="Arial" w:eastAsia="Arial" w:hAnsi="Arial" w:cs="Arial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прос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ор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в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асн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штву /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Ни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е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п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z w:val="22"/>
                <w:szCs w:val="22"/>
              </w:rPr>
              <w:t>бан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по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ов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н</w:t>
            </w:r>
            <w:r>
              <w:rPr>
                <w:rFonts w:ascii="Arial" w:eastAsia="Arial" w:hAnsi="Arial" w:cs="Arial"/>
                <w:sz w:val="22"/>
                <w:szCs w:val="22"/>
              </w:rPr>
              <w:t>и прос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ор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за 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б</w:t>
            </w:r>
            <w:r>
              <w:rPr>
                <w:rFonts w:ascii="Arial" w:eastAsia="Arial" w:hAnsi="Arial" w:cs="Arial"/>
                <w:sz w:val="22"/>
                <w:szCs w:val="22"/>
              </w:rPr>
              <w:t>ав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љ</w:t>
            </w:r>
            <w:r>
              <w:rPr>
                <w:rFonts w:ascii="Arial" w:eastAsia="Arial" w:hAnsi="Arial" w:cs="Arial"/>
                <w:sz w:val="22"/>
                <w:szCs w:val="22"/>
              </w:rPr>
              <w:t>ање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ност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*</w:t>
            </w:r>
            <w:r>
              <w:rPr>
                <w:rFonts w:ascii="Arial" w:eastAsia="Arial" w:hAnsi="Arial" w:cs="Arial"/>
                <w:sz w:val="22"/>
                <w:szCs w:val="22"/>
              </w:rPr>
              <w:t>**</w:t>
            </w:r>
          </w:p>
        </w:tc>
        <w:tc>
          <w:tcPr>
            <w:tcW w:w="112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line="200" w:lineRule="exact"/>
            </w:pPr>
          </w:p>
          <w:p w:rsidR="00E3321F" w:rsidRDefault="00E3321F">
            <w:pPr>
              <w:spacing w:before="13" w:line="200" w:lineRule="exact"/>
            </w:pPr>
          </w:p>
          <w:p w:rsidR="00E3321F" w:rsidRDefault="00151CB2">
            <w:pPr>
              <w:ind w:left="455" w:right="44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</w:tr>
      <w:tr w:rsidR="00E3321F">
        <w:trPr>
          <w:trHeight w:hRule="exact" w:val="691"/>
        </w:trPr>
        <w:tc>
          <w:tcPr>
            <w:tcW w:w="2564" w:type="dxa"/>
            <w:vMerge/>
            <w:tcBorders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/>
        </w:tc>
        <w:tc>
          <w:tcPr>
            <w:tcW w:w="156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151CB2">
            <w:pPr>
              <w:spacing w:before="84"/>
              <w:ind w:left="37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пре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</w:p>
        </w:tc>
        <w:tc>
          <w:tcPr>
            <w:tcW w:w="411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151CB2">
            <w:pPr>
              <w:spacing w:before="84"/>
              <w:ind w:left="105" w:right="70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В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ност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опр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ем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е у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в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сништву на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ње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в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ни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z w:val="22"/>
                <w:szCs w:val="22"/>
              </w:rPr>
              <w:t>б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в</w:t>
            </w:r>
            <w:r>
              <w:rPr>
                <w:rFonts w:ascii="Arial" w:eastAsia="Arial" w:hAnsi="Arial" w:cs="Arial"/>
                <w:sz w:val="22"/>
                <w:szCs w:val="22"/>
              </w:rPr>
              <w:t>ен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ц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е</w:t>
            </w:r>
          </w:p>
        </w:tc>
        <w:tc>
          <w:tcPr>
            <w:tcW w:w="112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11" w:line="200" w:lineRule="exact"/>
            </w:pPr>
          </w:p>
          <w:p w:rsidR="00E3321F" w:rsidRDefault="00151CB2">
            <w:pPr>
              <w:ind w:left="395" w:right="38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</w:tr>
    </w:tbl>
    <w:p w:rsidR="00E3321F" w:rsidRDefault="00E3321F">
      <w:pPr>
        <w:sectPr w:rsidR="00E3321F">
          <w:pgSz w:w="11920" w:h="16840"/>
          <w:pgMar w:top="900" w:right="1140" w:bottom="280" w:left="1140" w:header="0" w:footer="759" w:gutter="0"/>
          <w:cols w:space="720"/>
        </w:sectPr>
      </w:pPr>
    </w:p>
    <w:p w:rsidR="00E3321F" w:rsidRDefault="00E3321F">
      <w:pPr>
        <w:spacing w:before="1" w:line="80" w:lineRule="exact"/>
        <w:rPr>
          <w:sz w:val="9"/>
          <w:szCs w:val="9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4"/>
        <w:gridCol w:w="1560"/>
        <w:gridCol w:w="4112"/>
        <w:gridCol w:w="1129"/>
      </w:tblGrid>
      <w:tr w:rsidR="00E3321F">
        <w:trPr>
          <w:trHeight w:hRule="exact" w:val="788"/>
        </w:trPr>
        <w:tc>
          <w:tcPr>
            <w:tcW w:w="2564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/>
        </w:tc>
        <w:tc>
          <w:tcPr>
            <w:tcW w:w="156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/>
        </w:tc>
        <w:tc>
          <w:tcPr>
            <w:tcW w:w="411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151CB2">
            <w:pPr>
              <w:spacing w:before="6"/>
              <w:ind w:left="106" w:right="23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В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ност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опр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ем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е у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в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сништву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зноси од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%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z w:val="22"/>
                <w:szCs w:val="22"/>
              </w:rPr>
              <w:t>%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в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н</w:t>
            </w:r>
            <w:r>
              <w:rPr>
                <w:rFonts w:ascii="Arial" w:eastAsia="Arial" w:hAnsi="Arial" w:cs="Arial"/>
                <w:sz w:val="22"/>
                <w:szCs w:val="22"/>
              </w:rPr>
              <w:t>е с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z w:val="22"/>
                <w:szCs w:val="22"/>
              </w:rPr>
              <w:t>бвен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ц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е</w:t>
            </w:r>
          </w:p>
        </w:tc>
        <w:tc>
          <w:tcPr>
            <w:tcW w:w="112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1" w:line="260" w:lineRule="exact"/>
              <w:rPr>
                <w:sz w:val="26"/>
                <w:szCs w:val="26"/>
              </w:rPr>
            </w:pPr>
          </w:p>
          <w:p w:rsidR="00E3321F" w:rsidRDefault="00151CB2">
            <w:pPr>
              <w:ind w:left="465" w:right="45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</w:tr>
      <w:tr w:rsidR="00E3321F">
        <w:trPr>
          <w:trHeight w:hRule="exact" w:val="663"/>
        </w:trPr>
        <w:tc>
          <w:tcPr>
            <w:tcW w:w="8236" w:type="dxa"/>
            <w:gridSpan w:val="3"/>
            <w:tcBorders>
              <w:top w:val="nil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F1F1F1"/>
          </w:tcPr>
          <w:p w:rsidR="00E3321F" w:rsidRDefault="00E3321F">
            <w:pPr>
              <w:spacing w:before="1" w:line="200" w:lineRule="exact"/>
            </w:pPr>
          </w:p>
          <w:p w:rsidR="00E3321F" w:rsidRDefault="00151CB2">
            <w:pPr>
              <w:ind w:left="10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6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Н Б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БО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ОВ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А</w:t>
            </w:r>
          </w:p>
        </w:tc>
        <w:tc>
          <w:tcPr>
            <w:tcW w:w="112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F1F1F1"/>
          </w:tcPr>
          <w:p w:rsidR="00E3321F" w:rsidRDefault="00E3321F">
            <w:pPr>
              <w:spacing w:before="5" w:line="180" w:lineRule="exact"/>
              <w:rPr>
                <w:sz w:val="19"/>
                <w:szCs w:val="19"/>
              </w:rPr>
            </w:pPr>
          </w:p>
          <w:p w:rsidR="00E3321F" w:rsidRDefault="00151CB2">
            <w:pPr>
              <w:ind w:left="405" w:right="39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65</w:t>
            </w:r>
          </w:p>
        </w:tc>
      </w:tr>
    </w:tbl>
    <w:p w:rsidR="00E3321F" w:rsidRDefault="00E3321F">
      <w:pPr>
        <w:spacing w:before="9" w:line="100" w:lineRule="exact"/>
        <w:rPr>
          <w:sz w:val="11"/>
          <w:szCs w:val="11"/>
        </w:rPr>
      </w:pPr>
    </w:p>
    <w:p w:rsidR="00E3321F" w:rsidRDefault="00151CB2">
      <w:pPr>
        <w:ind w:left="137" w:right="37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**</w:t>
      </w:r>
      <w:r>
        <w:rPr>
          <w:rFonts w:ascii="Arial" w:eastAsia="Arial" w:hAnsi="Arial" w:cs="Arial"/>
          <w:spacing w:val="-1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„К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3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шљ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вих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ица“ се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тв</w:t>
      </w:r>
      <w:r>
        <w:rPr>
          <w:rFonts w:ascii="Arial" w:eastAsia="Arial" w:hAnsi="Arial" w:cs="Arial"/>
          <w:spacing w:val="3"/>
          <w:sz w:val="24"/>
          <w:szCs w:val="24"/>
        </w:rPr>
        <w:t>р</w:t>
      </w:r>
      <w:r>
        <w:rPr>
          <w:rFonts w:ascii="Arial" w:eastAsia="Arial" w:hAnsi="Arial" w:cs="Arial"/>
          <w:spacing w:val="2"/>
          <w:sz w:val="24"/>
          <w:szCs w:val="24"/>
        </w:rPr>
        <w:t>ђ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сно</w:t>
      </w:r>
      <w:r>
        <w:rPr>
          <w:rFonts w:ascii="Arial" w:eastAsia="Arial" w:hAnsi="Arial" w:cs="Arial"/>
          <w:spacing w:val="2"/>
          <w:sz w:val="24"/>
          <w:szCs w:val="24"/>
        </w:rPr>
        <w:t>в</w:t>
      </w:r>
      <w:r>
        <w:rPr>
          <w:rFonts w:ascii="Arial" w:eastAsia="Arial" w:hAnsi="Arial" w:cs="Arial"/>
          <w:sz w:val="24"/>
          <w:szCs w:val="24"/>
        </w:rPr>
        <w:t>у 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г 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ног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1"/>
          <w:sz w:val="24"/>
          <w:szCs w:val="24"/>
        </w:rPr>
        <w:t>ља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201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ину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2"/>
          <w:sz w:val="24"/>
          <w:szCs w:val="24"/>
        </w:rPr>
        <w:t>„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г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сник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“, б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).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ип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ност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го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ији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-2"/>
          <w:sz w:val="24"/>
          <w:szCs w:val="24"/>
        </w:rPr>
        <w:t>ш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z w:val="24"/>
          <w:szCs w:val="24"/>
        </w:rPr>
        <w:t xml:space="preserve">ивих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тв</w:t>
      </w:r>
      <w:r>
        <w:rPr>
          <w:rFonts w:ascii="Arial" w:eastAsia="Arial" w:hAnsi="Arial" w:cs="Arial"/>
          <w:spacing w:val="1"/>
          <w:sz w:val="24"/>
          <w:szCs w:val="24"/>
        </w:rPr>
        <w:t>рђ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снову подат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 xml:space="preserve">з 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6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вљ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них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z w:val="24"/>
          <w:szCs w:val="24"/>
        </w:rPr>
        <w:t>Пр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бо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гор</w:t>
      </w:r>
      <w:r>
        <w:rPr>
          <w:rFonts w:ascii="Arial" w:eastAsia="Arial" w:hAnsi="Arial" w:cs="Arial"/>
          <w:b/>
          <w:spacing w:val="2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3"/>
          <w:sz w:val="24"/>
          <w:szCs w:val="24"/>
        </w:rPr>
        <w:t>ш</w:t>
      </w:r>
      <w:r>
        <w:rPr>
          <w:rFonts w:ascii="Arial" w:eastAsia="Arial" w:hAnsi="Arial" w:cs="Arial"/>
          <w:b/>
          <w:spacing w:val="2"/>
          <w:sz w:val="24"/>
          <w:szCs w:val="24"/>
        </w:rPr>
        <w:t>љ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>в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х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pacing w:val="-1"/>
          <w:sz w:val="24"/>
          <w:szCs w:val="24"/>
        </w:rPr>
        <w:t>иц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2"/>
          <w:sz w:val="24"/>
          <w:szCs w:val="24"/>
        </w:rPr>
        <w:t>љ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pacing w:val="8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за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>к</w:t>
      </w: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3"/>
          <w:sz w:val="24"/>
          <w:szCs w:val="24"/>
        </w:rPr>
        <w:t>а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гор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ју</w:t>
      </w:r>
      <w:r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3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бо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4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дн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5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бо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за</w:t>
      </w:r>
      <w:r>
        <w:rPr>
          <w:rFonts w:ascii="Arial" w:eastAsia="Arial" w:hAnsi="Arial" w:cs="Arial"/>
          <w:b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ори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гор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3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о</w:t>
      </w:r>
    </w:p>
    <w:p w:rsidR="00E3321F" w:rsidRDefault="00151CB2">
      <w:pPr>
        <w:ind w:left="137" w:right="3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3"/>
          <w:sz w:val="24"/>
          <w:szCs w:val="24"/>
        </w:rPr>
        <w:t>с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ла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 xml:space="preserve">о 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г</w:t>
      </w:r>
      <w:r>
        <w:rPr>
          <w:rFonts w:ascii="Arial" w:eastAsia="Arial" w:hAnsi="Arial" w:cs="Arial"/>
          <w:b/>
          <w:spacing w:val="-2"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дин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3"/>
          <w:sz w:val="24"/>
          <w:szCs w:val="24"/>
        </w:rPr>
        <w:t>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ви</w:t>
      </w:r>
      <w:r>
        <w:rPr>
          <w:rFonts w:ascii="Arial" w:eastAsia="Arial" w:hAnsi="Arial" w:cs="Arial"/>
          <w:b/>
          <w:spacing w:val="-3"/>
          <w:sz w:val="24"/>
          <w:szCs w:val="24"/>
        </w:rPr>
        <w:t>ш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>ви з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1"/>
          <w:sz w:val="24"/>
          <w:szCs w:val="24"/>
        </w:rPr>
        <w:t>ле</w:t>
      </w:r>
      <w:r>
        <w:rPr>
          <w:rFonts w:ascii="Arial" w:eastAsia="Arial" w:hAnsi="Arial" w:cs="Arial"/>
          <w:b/>
          <w:spacing w:val="-1"/>
          <w:sz w:val="24"/>
          <w:szCs w:val="24"/>
        </w:rPr>
        <w:t>ни</w:t>
      </w:r>
      <w:r>
        <w:rPr>
          <w:rFonts w:ascii="Arial" w:eastAsia="Arial" w:hAnsi="Arial" w:cs="Arial"/>
          <w:b/>
          <w:spacing w:val="2"/>
          <w:sz w:val="24"/>
          <w:szCs w:val="24"/>
        </w:rPr>
        <w:t>х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особе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-1"/>
          <w:sz w:val="24"/>
          <w:szCs w:val="24"/>
        </w:rPr>
        <w:t>инв</w:t>
      </w:r>
      <w:r>
        <w:rPr>
          <w:rFonts w:ascii="Arial" w:eastAsia="Arial" w:hAnsi="Arial" w:cs="Arial"/>
          <w:b/>
          <w:spacing w:val="1"/>
          <w:sz w:val="24"/>
          <w:szCs w:val="24"/>
        </w:rPr>
        <w:t>ал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>ди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3"/>
          <w:sz w:val="24"/>
          <w:szCs w:val="24"/>
        </w:rPr>
        <w:t>е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 xml:space="preserve">м и 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pacing w:val="-1"/>
          <w:sz w:val="24"/>
          <w:szCs w:val="24"/>
        </w:rPr>
        <w:t>ен</w:t>
      </w:r>
      <w:r>
        <w:rPr>
          <w:rFonts w:ascii="Arial" w:eastAsia="Arial" w:hAnsi="Arial" w:cs="Arial"/>
          <w:b/>
          <w:spacing w:val="2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37" w:right="3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***</w:t>
      </w:r>
      <w:r>
        <w:rPr>
          <w:rFonts w:ascii="Arial" w:eastAsia="Arial" w:hAnsi="Arial" w:cs="Arial"/>
          <w:spacing w:val="1"/>
          <w:sz w:val="24"/>
          <w:szCs w:val="24"/>
        </w:rPr>
        <w:t>Де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3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р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су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инис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не П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ник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др</w:t>
      </w:r>
      <w:r>
        <w:rPr>
          <w:rFonts w:ascii="Arial" w:eastAsia="Arial" w:hAnsi="Arial" w:cs="Arial"/>
          <w:spacing w:val="1"/>
          <w:sz w:val="24"/>
          <w:szCs w:val="24"/>
        </w:rPr>
        <w:t>еђ</w:t>
      </w:r>
      <w:r>
        <w:rPr>
          <w:rFonts w:ascii="Arial" w:eastAsia="Arial" w:hAnsi="Arial" w:cs="Arial"/>
          <w:sz w:val="24"/>
          <w:szCs w:val="24"/>
        </w:rPr>
        <w:t>ив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чије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 пос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 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р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„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гл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сник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Р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“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96</w:t>
      </w:r>
      <w:r>
        <w:rPr>
          <w:rFonts w:ascii="Arial" w:eastAsia="Arial" w:hAnsi="Arial" w:cs="Arial"/>
          <w:sz w:val="24"/>
          <w:szCs w:val="24"/>
        </w:rPr>
        <w:t>).</w:t>
      </w:r>
    </w:p>
    <w:p w:rsidR="00E3321F" w:rsidRDefault="00E3321F">
      <w:pPr>
        <w:spacing w:before="10" w:line="100" w:lineRule="exact"/>
        <w:rPr>
          <w:sz w:val="11"/>
          <w:szCs w:val="11"/>
        </w:rPr>
      </w:pPr>
    </w:p>
    <w:p w:rsidR="00E3321F" w:rsidRDefault="00151CB2">
      <w:pPr>
        <w:ind w:left="137" w:right="37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</w:t>
      </w:r>
      <w:r>
        <w:rPr>
          <w:rFonts w:ascii="Arial" w:eastAsia="Arial" w:hAnsi="Arial" w:cs="Arial"/>
          <w:spacing w:val="-1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-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 xml:space="preserve">и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</w:t>
      </w:r>
      <w:r>
        <w:rPr>
          <w:rFonts w:ascii="Arial" w:eastAsia="Arial" w:hAnsi="Arial" w:cs="Arial"/>
          <w:spacing w:val="-2"/>
          <w:sz w:val="24"/>
          <w:szCs w:val="24"/>
        </w:rPr>
        <w:t>ти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 xml:space="preserve">јем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ва, пр</w:t>
      </w:r>
      <w:r>
        <w:rPr>
          <w:rFonts w:ascii="Arial" w:eastAsia="Arial" w:hAnsi="Arial" w:cs="Arial"/>
          <w:spacing w:val="-1"/>
          <w:sz w:val="24"/>
          <w:szCs w:val="24"/>
        </w:rPr>
        <w:t>ед</w:t>
      </w:r>
      <w:r>
        <w:rPr>
          <w:rFonts w:ascii="Arial" w:eastAsia="Arial" w:hAnsi="Arial" w:cs="Arial"/>
          <w:sz w:val="24"/>
          <w:szCs w:val="24"/>
        </w:rPr>
        <w:t>ност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ти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вима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ју више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пој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инач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им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ер</w:t>
      </w:r>
      <w:r>
        <w:rPr>
          <w:rFonts w:ascii="Arial" w:eastAsia="Arial" w:hAnsi="Arial" w:cs="Arial"/>
          <w:sz w:val="24"/>
          <w:szCs w:val="24"/>
        </w:rPr>
        <w:t>иј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им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 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о 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ећ</w:t>
      </w:r>
      <w:r>
        <w:rPr>
          <w:rFonts w:ascii="Arial" w:eastAsia="Arial" w:hAnsi="Arial" w:cs="Arial"/>
          <w:sz w:val="24"/>
          <w:szCs w:val="24"/>
        </w:rPr>
        <w:t xml:space="preserve">им   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м: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3"/>
          <w:sz w:val="24"/>
          <w:szCs w:val="24"/>
        </w:rPr>
        <w:t>ц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   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   врс</w:t>
      </w:r>
      <w:r>
        <w:rPr>
          <w:rFonts w:ascii="Arial" w:eastAsia="Arial" w:hAnsi="Arial" w:cs="Arial"/>
          <w:spacing w:val="-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 xml:space="preserve">а  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сти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 по</w:t>
      </w:r>
      <w:r>
        <w:rPr>
          <w:rFonts w:ascii="Arial" w:eastAsia="Arial" w:hAnsi="Arial" w:cs="Arial"/>
          <w:spacing w:val="1"/>
          <w:sz w:val="24"/>
          <w:szCs w:val="24"/>
        </w:rPr>
        <w:t>тре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ре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си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чи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1"/>
          <w:sz w:val="24"/>
          <w:szCs w:val="24"/>
        </w:rPr>
        <w:t>ањ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сти.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ико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</w:t>
      </w:r>
      <w:r>
        <w:rPr>
          <w:rFonts w:ascii="Arial" w:eastAsia="Arial" w:hAnsi="Arial" w:cs="Arial"/>
          <w:spacing w:val="1"/>
          <w:sz w:val="24"/>
          <w:szCs w:val="24"/>
        </w:rPr>
        <w:t>то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 xml:space="preserve">и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ј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истим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јем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пој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инач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ит</w:t>
      </w:r>
      <w:r>
        <w:rPr>
          <w:rFonts w:ascii="Arial" w:eastAsia="Arial" w:hAnsi="Arial" w:cs="Arial"/>
          <w:spacing w:val="1"/>
          <w:sz w:val="24"/>
          <w:szCs w:val="24"/>
        </w:rPr>
        <w:t>ер</w:t>
      </w:r>
      <w:r>
        <w:rPr>
          <w:rFonts w:ascii="Arial" w:eastAsia="Arial" w:hAnsi="Arial" w:cs="Arial"/>
          <w:sz w:val="24"/>
          <w:szCs w:val="24"/>
        </w:rPr>
        <w:t>иј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мим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чива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3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нош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за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ва.</w:t>
      </w:r>
    </w:p>
    <w:p w:rsidR="00E3321F" w:rsidRDefault="00E3321F">
      <w:pPr>
        <w:spacing w:before="11" w:line="200" w:lineRule="exact"/>
      </w:pPr>
    </w:p>
    <w:p w:rsidR="00E3321F" w:rsidRDefault="00BB45E9">
      <w:pPr>
        <w:spacing w:before="29"/>
        <w:ind w:left="2915" w:right="3188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20955</wp:posOffset>
                </wp:positionV>
                <wp:extent cx="5798185" cy="175260"/>
                <wp:effectExtent l="1905" t="1905" r="635" b="381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75260"/>
                          <a:chOff x="1248" y="33"/>
                          <a:chExt cx="9131" cy="276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248" y="33"/>
                            <a:ext cx="9131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131"/>
                              <a:gd name="T2" fmla="+- 0 309 33"/>
                              <a:gd name="T3" fmla="*/ 309 h 276"/>
                              <a:gd name="T4" fmla="+- 0 10379 1248"/>
                              <a:gd name="T5" fmla="*/ T4 w 9131"/>
                              <a:gd name="T6" fmla="+- 0 309 33"/>
                              <a:gd name="T7" fmla="*/ 309 h 276"/>
                              <a:gd name="T8" fmla="+- 0 10379 1248"/>
                              <a:gd name="T9" fmla="*/ T8 w 9131"/>
                              <a:gd name="T10" fmla="+- 0 33 33"/>
                              <a:gd name="T11" fmla="*/ 33 h 276"/>
                              <a:gd name="T12" fmla="+- 0 1248 1248"/>
                              <a:gd name="T13" fmla="*/ T12 w 9131"/>
                              <a:gd name="T14" fmla="+- 0 33 33"/>
                              <a:gd name="T15" fmla="*/ 33 h 276"/>
                              <a:gd name="T16" fmla="+- 0 1248 1248"/>
                              <a:gd name="T17" fmla="*/ T16 w 9131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1" h="276">
                                <a:moveTo>
                                  <a:pt x="0" y="276"/>
                                </a:moveTo>
                                <a:lnTo>
                                  <a:pt x="9131" y="276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62.4pt;margin-top:1.65pt;width:456.55pt;height:13.8pt;z-index:-251657728;mso-position-horizontal-relative:page" coordorigin="1248,33" coordsize="913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">
                <v:shape id="Freeform 7" o:spid="_x0000_s1027" style="position:absolute;left:1248;top:33;width:9131;height:276;visibility:visible;mso-wrap-style:square;v-text-anchor:top" coordsize="913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Tdw8QA&#10;AADaAAAADwAAAGRycy9kb3ducmV2LnhtbESPT2vCQBTE74LfYXmCN7PxD22JriLSiodCMe3F2yP7&#10;TILZt2l2GxM/vVsQPA4z8xtmtelMJVpqXGlZwTSKQRBnVpecK/j5/pi8gXAeWWNlmRT05GCzHg5W&#10;mGh75SO1qc9FgLBLUEHhfZ1I6bKCDLrI1sTBO9vGoA+yyaVu8BrgppKzOH6RBksOCwXWtCsou6R/&#10;RkHr+8/0faf35ameVfP+Zr9+FwulxqNuuwThqfPP8KN90Ape4f9KuAF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U3cPEAAAA2gAAAA8AAAAAAAAAAAAAAAAAmAIAAGRycy9k&#10;b3ducmV2LnhtbFBLBQYAAAAABAAEAPUAAACJAwAAAAA=&#10;" path="m,276r9131,l9131,,,,,276xe" fillcolor="#f1f1f1" stroked="f">
                  <v:path arrowok="t" o:connecttype="custom" o:connectlocs="0,309;9131,309;9131,33;0,33;0,309" o:connectangles="0,0,0,0,0"/>
                </v:shape>
                <w10:wrap anchorx="page"/>
              </v:group>
            </w:pict>
          </mc:Fallback>
        </mc:AlternateContent>
      </w:r>
      <w:r w:rsidR="00151CB2">
        <w:rPr>
          <w:rFonts w:ascii="Arial" w:eastAsia="Arial" w:hAnsi="Arial" w:cs="Arial"/>
          <w:b/>
          <w:sz w:val="24"/>
          <w:szCs w:val="24"/>
        </w:rPr>
        <w:t>V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pacing w:val="3"/>
          <w:sz w:val="24"/>
          <w:szCs w:val="24"/>
        </w:rPr>
        <w:t>З</w:t>
      </w:r>
      <w:r w:rsidR="00151CB2">
        <w:rPr>
          <w:rFonts w:ascii="Arial" w:eastAsia="Arial" w:hAnsi="Arial" w:cs="Arial"/>
          <w:b/>
          <w:spacing w:val="-8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pacing w:val="2"/>
          <w:sz w:val="24"/>
          <w:szCs w:val="24"/>
        </w:rPr>
        <w:t>К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Љ</w:t>
      </w:r>
      <w:r w:rsidR="00151CB2">
        <w:rPr>
          <w:rFonts w:ascii="Arial" w:eastAsia="Arial" w:hAnsi="Arial" w:cs="Arial"/>
          <w:b/>
          <w:sz w:val="24"/>
          <w:szCs w:val="24"/>
        </w:rPr>
        <w:t>У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Ч</w:t>
      </w:r>
      <w:r w:rsidR="00151CB2">
        <w:rPr>
          <w:rFonts w:ascii="Arial" w:eastAsia="Arial" w:hAnsi="Arial" w:cs="Arial"/>
          <w:b/>
          <w:sz w:val="24"/>
          <w:szCs w:val="24"/>
        </w:rPr>
        <w:t>И</w:t>
      </w:r>
      <w:r w:rsidR="00151CB2">
        <w:rPr>
          <w:rFonts w:ascii="Arial" w:eastAsia="Arial" w:hAnsi="Arial" w:cs="Arial"/>
          <w:b/>
          <w:spacing w:val="4"/>
          <w:sz w:val="24"/>
          <w:szCs w:val="24"/>
        </w:rPr>
        <w:t>В</w:t>
      </w:r>
      <w:r w:rsidR="00151CB2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Њ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pacing w:val="2"/>
          <w:sz w:val="24"/>
          <w:szCs w:val="24"/>
        </w:rPr>
        <w:t>У</w:t>
      </w:r>
      <w:r w:rsidR="00151CB2">
        <w:rPr>
          <w:rFonts w:ascii="Arial" w:eastAsia="Arial" w:hAnsi="Arial" w:cs="Arial"/>
          <w:b/>
          <w:sz w:val="24"/>
          <w:szCs w:val="24"/>
        </w:rPr>
        <w:t>ГОВО</w:t>
      </w:r>
      <w:r w:rsidR="00151CB2">
        <w:rPr>
          <w:rFonts w:ascii="Arial" w:eastAsia="Arial" w:hAnsi="Arial" w:cs="Arial"/>
          <w:b/>
          <w:spacing w:val="3"/>
          <w:sz w:val="24"/>
          <w:szCs w:val="24"/>
        </w:rPr>
        <w:t>Р</w:t>
      </w:r>
      <w:r w:rsidR="00151CB2">
        <w:rPr>
          <w:rFonts w:ascii="Arial" w:eastAsia="Arial" w:hAnsi="Arial" w:cs="Arial"/>
          <w:b/>
          <w:sz w:val="24"/>
          <w:szCs w:val="24"/>
        </w:rPr>
        <w:t>А</w:t>
      </w:r>
    </w:p>
    <w:p w:rsidR="00E3321F" w:rsidRDefault="00E3321F">
      <w:pPr>
        <w:spacing w:before="2" w:line="240" w:lineRule="exact"/>
        <w:rPr>
          <w:sz w:val="24"/>
          <w:szCs w:val="24"/>
        </w:rPr>
      </w:pPr>
    </w:p>
    <w:p w:rsidR="00E3321F" w:rsidRDefault="003D30C0">
      <w:pPr>
        <w:spacing w:line="276" w:lineRule="auto"/>
        <w:ind w:left="137" w:right="3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sr-Cyrl-RS"/>
        </w:rPr>
        <w:t>Д</w:t>
      </w:r>
      <w:r w:rsidR="00151CB2">
        <w:rPr>
          <w:rFonts w:ascii="Arial" w:eastAsia="Arial" w:hAnsi="Arial" w:cs="Arial"/>
          <w:sz w:val="24"/>
          <w:szCs w:val="24"/>
        </w:rPr>
        <w:t>и</w:t>
      </w:r>
      <w:r w:rsidR="00151CB2">
        <w:rPr>
          <w:rFonts w:ascii="Arial" w:eastAsia="Arial" w:hAnsi="Arial" w:cs="Arial"/>
          <w:spacing w:val="-1"/>
          <w:sz w:val="24"/>
          <w:szCs w:val="24"/>
        </w:rPr>
        <w:t>р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-1"/>
          <w:sz w:val="24"/>
          <w:szCs w:val="24"/>
        </w:rPr>
        <w:t>т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р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ф</w:t>
      </w:r>
      <w:r w:rsidR="00151CB2">
        <w:rPr>
          <w:rFonts w:ascii="Arial" w:eastAsia="Arial" w:hAnsi="Arial" w:cs="Arial"/>
          <w:sz w:val="24"/>
          <w:szCs w:val="24"/>
        </w:rPr>
        <w:t>илијале Наци</w:t>
      </w:r>
      <w:r w:rsidR="00151CB2">
        <w:rPr>
          <w:rFonts w:ascii="Arial" w:eastAsia="Arial" w:hAnsi="Arial" w:cs="Arial"/>
          <w:spacing w:val="-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нал</w:t>
      </w:r>
      <w:r w:rsidR="00151CB2">
        <w:rPr>
          <w:rFonts w:ascii="Arial" w:eastAsia="Arial" w:hAnsi="Arial" w:cs="Arial"/>
          <w:spacing w:val="-1"/>
          <w:sz w:val="24"/>
          <w:szCs w:val="24"/>
        </w:rPr>
        <w:t>н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с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pacing w:val="2"/>
          <w:sz w:val="24"/>
          <w:szCs w:val="24"/>
        </w:rPr>
        <w:t>ж</w:t>
      </w:r>
      <w:r w:rsidR="00151CB2">
        <w:rPr>
          <w:rFonts w:ascii="Arial" w:eastAsia="Arial" w:hAnsi="Arial" w:cs="Arial"/>
          <w:spacing w:val="-1"/>
          <w:sz w:val="24"/>
          <w:szCs w:val="24"/>
        </w:rPr>
        <w:t>б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 xml:space="preserve">по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в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шћ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pacing w:val="-1"/>
          <w:sz w:val="24"/>
          <w:szCs w:val="24"/>
        </w:rPr>
        <w:t>њ</w:t>
      </w:r>
      <w:r w:rsidR="00151CB2">
        <w:rPr>
          <w:rFonts w:ascii="Arial" w:eastAsia="Arial" w:hAnsi="Arial" w:cs="Arial"/>
          <w:sz w:val="24"/>
          <w:szCs w:val="24"/>
        </w:rPr>
        <w:t xml:space="preserve">у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z w:val="24"/>
          <w:szCs w:val="24"/>
        </w:rPr>
        <w:t>и</w:t>
      </w:r>
      <w:r w:rsidR="00151CB2">
        <w:rPr>
          <w:rFonts w:ascii="Arial" w:eastAsia="Arial" w:hAnsi="Arial" w:cs="Arial"/>
          <w:spacing w:val="1"/>
          <w:sz w:val="24"/>
          <w:szCs w:val="24"/>
        </w:rPr>
        <w:t>ре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то</w:t>
      </w:r>
      <w:r w:rsidR="00151CB2">
        <w:rPr>
          <w:rFonts w:ascii="Arial" w:eastAsia="Arial" w:hAnsi="Arial" w:cs="Arial"/>
          <w:spacing w:val="-1"/>
          <w:sz w:val="24"/>
          <w:szCs w:val="24"/>
        </w:rPr>
        <w:t>р</w:t>
      </w:r>
      <w:r w:rsidR="00151CB2">
        <w:rPr>
          <w:rFonts w:ascii="Arial" w:eastAsia="Arial" w:hAnsi="Arial" w:cs="Arial"/>
          <w:sz w:val="24"/>
          <w:szCs w:val="24"/>
        </w:rPr>
        <w:t>а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Наци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нал</w:t>
      </w:r>
      <w:r w:rsidR="00151CB2">
        <w:rPr>
          <w:rFonts w:ascii="Arial" w:eastAsia="Arial" w:hAnsi="Arial" w:cs="Arial"/>
          <w:spacing w:val="-1"/>
          <w:sz w:val="24"/>
          <w:szCs w:val="24"/>
        </w:rPr>
        <w:t>н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с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ж</w:t>
      </w:r>
      <w:r w:rsidR="00151CB2">
        <w:rPr>
          <w:rFonts w:ascii="Arial" w:eastAsia="Arial" w:hAnsi="Arial" w:cs="Arial"/>
          <w:spacing w:val="2"/>
          <w:sz w:val="24"/>
          <w:szCs w:val="24"/>
        </w:rPr>
        <w:t>б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или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р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pacing w:val="-1"/>
          <w:sz w:val="24"/>
          <w:szCs w:val="24"/>
        </w:rPr>
        <w:t>г</w:t>
      </w:r>
      <w:r w:rsidR="00151CB2">
        <w:rPr>
          <w:rFonts w:ascii="Arial" w:eastAsia="Arial" w:hAnsi="Arial" w:cs="Arial"/>
          <w:sz w:val="24"/>
          <w:szCs w:val="24"/>
        </w:rPr>
        <w:t>и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з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послени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јег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="00151CB2">
        <w:rPr>
          <w:rFonts w:ascii="Arial" w:eastAsia="Arial" w:hAnsi="Arial" w:cs="Arial"/>
          <w:sz w:val="24"/>
          <w:szCs w:val="24"/>
        </w:rPr>
        <w:t>в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 xml:space="preserve">сти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z w:val="24"/>
          <w:szCs w:val="24"/>
        </w:rPr>
        <w:t>и</w:t>
      </w:r>
      <w:r w:rsidR="00151CB2">
        <w:rPr>
          <w:rFonts w:ascii="Arial" w:eastAsia="Arial" w:hAnsi="Arial" w:cs="Arial"/>
          <w:spacing w:val="1"/>
          <w:sz w:val="24"/>
          <w:szCs w:val="24"/>
        </w:rPr>
        <w:t>ре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т</w:t>
      </w:r>
      <w:r w:rsidR="00151CB2">
        <w:rPr>
          <w:rFonts w:ascii="Arial" w:eastAsia="Arial" w:hAnsi="Arial" w:cs="Arial"/>
          <w:spacing w:val="-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р</w:t>
      </w:r>
      <w:r w:rsidR="00151C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Наци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нал</w:t>
      </w:r>
      <w:r w:rsidR="00151CB2">
        <w:rPr>
          <w:rFonts w:ascii="Arial" w:eastAsia="Arial" w:hAnsi="Arial" w:cs="Arial"/>
          <w:spacing w:val="-3"/>
          <w:sz w:val="24"/>
          <w:szCs w:val="24"/>
        </w:rPr>
        <w:t>н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с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жбе</w:t>
      </w:r>
      <w:r>
        <w:rPr>
          <w:rFonts w:ascii="Arial" w:eastAsia="Arial" w:hAnsi="Arial" w:cs="Arial"/>
          <w:sz w:val="24"/>
          <w:szCs w:val="24"/>
          <w:lang w:val="sr-Cyrl-RS"/>
        </w:rPr>
        <w:t>,</w:t>
      </w:r>
      <w:r w:rsidRPr="003D30C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lang w:val="sr-Cyrl-RS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ник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ш</w:t>
      </w:r>
      <w:r>
        <w:rPr>
          <w:rFonts w:ascii="Arial" w:eastAsia="Arial" w:hAnsi="Arial" w:cs="Arial"/>
          <w:sz w:val="24"/>
          <w:szCs w:val="24"/>
        </w:rPr>
        <w:t>ти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B6B3E">
        <w:rPr>
          <w:rFonts w:ascii="Arial" w:eastAsia="Arial" w:hAnsi="Arial" w:cs="Arial"/>
          <w:spacing w:val="1"/>
          <w:sz w:val="24"/>
          <w:szCs w:val="24"/>
          <w:lang w:val="sr-Cyrl-RS"/>
        </w:rPr>
        <w:t>Владичин Хан</w:t>
      </w:r>
      <w:r w:rsidR="00151CB2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и</w:t>
      </w:r>
      <w:r w:rsidR="00151C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п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z w:val="24"/>
          <w:szCs w:val="24"/>
        </w:rPr>
        <w:t>носи</w:t>
      </w:r>
      <w:r w:rsidR="00151CB2">
        <w:rPr>
          <w:rFonts w:ascii="Arial" w:eastAsia="Arial" w:hAnsi="Arial" w:cs="Arial"/>
          <w:spacing w:val="1"/>
          <w:sz w:val="24"/>
          <w:szCs w:val="24"/>
        </w:rPr>
        <w:t>ла</w:t>
      </w:r>
      <w:r w:rsidR="00151CB2">
        <w:rPr>
          <w:rFonts w:ascii="Arial" w:eastAsia="Arial" w:hAnsi="Arial" w:cs="Arial"/>
          <w:sz w:val="24"/>
          <w:szCs w:val="24"/>
        </w:rPr>
        <w:t>ц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з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pacing w:val="-2"/>
          <w:sz w:val="24"/>
          <w:szCs w:val="24"/>
        </w:rPr>
        <w:t>х</w:t>
      </w:r>
      <w:r w:rsidR="00151CB2">
        <w:rPr>
          <w:rFonts w:ascii="Arial" w:eastAsia="Arial" w:hAnsi="Arial" w:cs="Arial"/>
          <w:sz w:val="24"/>
          <w:szCs w:val="24"/>
        </w:rPr>
        <w:t>т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z w:val="24"/>
          <w:szCs w:val="24"/>
        </w:rPr>
        <w:t>ва</w:t>
      </w:r>
      <w:r w:rsidR="00151CB2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 xml:space="preserve">у </w:t>
      </w:r>
      <w:r w:rsidR="00151CB2">
        <w:rPr>
          <w:rFonts w:ascii="Arial" w:eastAsia="Arial" w:hAnsi="Arial" w:cs="Arial"/>
          <w:spacing w:val="1"/>
          <w:sz w:val="24"/>
          <w:szCs w:val="24"/>
        </w:rPr>
        <w:t>ро</w:t>
      </w:r>
      <w:r w:rsidR="00151CB2">
        <w:rPr>
          <w:rFonts w:ascii="Arial" w:eastAsia="Arial" w:hAnsi="Arial" w:cs="Arial"/>
          <w:sz w:val="24"/>
          <w:szCs w:val="24"/>
        </w:rPr>
        <w:t xml:space="preserve">ку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д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4</w:t>
      </w:r>
      <w:r w:rsidR="00151CB2">
        <w:rPr>
          <w:rFonts w:ascii="Arial" w:eastAsia="Arial" w:hAnsi="Arial" w:cs="Arial"/>
          <w:sz w:val="24"/>
          <w:szCs w:val="24"/>
        </w:rPr>
        <w:t>5</w:t>
      </w:r>
      <w:r w:rsidR="00151C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на</w:t>
      </w:r>
      <w:r w:rsidR="00151C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д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 xml:space="preserve">на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нош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pacing w:val="-1"/>
          <w:sz w:val="24"/>
          <w:szCs w:val="24"/>
        </w:rPr>
        <w:t>њ</w:t>
      </w:r>
      <w:r w:rsidR="00151CB2">
        <w:rPr>
          <w:rFonts w:ascii="Arial" w:eastAsia="Arial" w:hAnsi="Arial" w:cs="Arial"/>
          <w:sz w:val="24"/>
          <w:szCs w:val="24"/>
        </w:rPr>
        <w:t>а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дл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ке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з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љ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pacing w:val="2"/>
          <w:sz w:val="24"/>
          <w:szCs w:val="24"/>
        </w:rPr>
        <w:t>ч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pacing w:val="2"/>
          <w:sz w:val="24"/>
          <w:szCs w:val="24"/>
        </w:rPr>
        <w:t>ј</w:t>
      </w:r>
      <w:r w:rsidR="00151CB2">
        <w:rPr>
          <w:rFonts w:ascii="Arial" w:eastAsia="Arial" w:hAnsi="Arial" w:cs="Arial"/>
          <w:sz w:val="24"/>
          <w:szCs w:val="24"/>
        </w:rPr>
        <w:t>у</w:t>
      </w:r>
      <w:r w:rsidR="00151CB2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у</w:t>
      </w:r>
      <w:r w:rsidR="00151CB2">
        <w:rPr>
          <w:rFonts w:ascii="Arial" w:eastAsia="Arial" w:hAnsi="Arial" w:cs="Arial"/>
          <w:spacing w:val="-1"/>
          <w:sz w:val="24"/>
          <w:szCs w:val="24"/>
        </w:rPr>
        <w:t>г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вор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јим</w:t>
      </w:r>
      <w:r w:rsidR="00151C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2"/>
          <w:sz w:val="24"/>
          <w:szCs w:val="24"/>
        </w:rPr>
        <w:t>с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pacing w:val="1"/>
          <w:sz w:val="24"/>
          <w:szCs w:val="24"/>
        </w:rPr>
        <w:t>ређ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pacing w:val="2"/>
          <w:sz w:val="24"/>
          <w:szCs w:val="24"/>
        </w:rPr>
        <w:t>ј</w:t>
      </w:r>
      <w:r w:rsidR="00151CB2">
        <w:rPr>
          <w:rFonts w:ascii="Arial" w:eastAsia="Arial" w:hAnsi="Arial" w:cs="Arial"/>
          <w:sz w:val="24"/>
          <w:szCs w:val="24"/>
        </w:rPr>
        <w:t>у м</w:t>
      </w:r>
      <w:r w:rsidR="00151CB2">
        <w:rPr>
          <w:rFonts w:ascii="Arial" w:eastAsia="Arial" w:hAnsi="Arial" w:cs="Arial"/>
          <w:spacing w:val="1"/>
          <w:sz w:val="24"/>
          <w:szCs w:val="24"/>
        </w:rPr>
        <w:t>еђ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с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б</w:t>
      </w:r>
      <w:r w:rsidR="00151CB2">
        <w:rPr>
          <w:rFonts w:ascii="Arial" w:eastAsia="Arial" w:hAnsi="Arial" w:cs="Arial"/>
          <w:sz w:val="24"/>
          <w:szCs w:val="24"/>
        </w:rPr>
        <w:t>на</w:t>
      </w:r>
      <w:r w:rsidR="00151CB2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пр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ва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и</w:t>
      </w:r>
      <w:r w:rsidR="00151CB2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б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pacing w:val="-3"/>
          <w:sz w:val="24"/>
          <w:szCs w:val="24"/>
        </w:rPr>
        <w:t>в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pacing w:val="-2"/>
          <w:sz w:val="24"/>
          <w:szCs w:val="24"/>
        </w:rPr>
        <w:t>з</w:t>
      </w:r>
      <w:r w:rsidR="00151CB2">
        <w:rPr>
          <w:rFonts w:ascii="Arial" w:eastAsia="Arial" w:hAnsi="Arial" w:cs="Arial"/>
          <w:sz w:val="24"/>
          <w:szCs w:val="24"/>
        </w:rPr>
        <w:t>е и</w:t>
      </w:r>
      <w:r w:rsidR="00151CB2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на</w:t>
      </w:r>
      <w:r w:rsidR="00151CB2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снову</w:t>
      </w:r>
      <w:r w:rsidR="00151CB2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г</w:t>
      </w:r>
      <w:r w:rsidR="00151CB2">
        <w:rPr>
          <w:rFonts w:ascii="Arial" w:eastAsia="Arial" w:hAnsi="Arial" w:cs="Arial"/>
          <w:sz w:val="24"/>
          <w:szCs w:val="24"/>
        </w:rPr>
        <w:t>а</w:t>
      </w:r>
      <w:r w:rsidR="00151CB2"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се</w:t>
      </w:r>
      <w:r w:rsidR="00151CB2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врши</w:t>
      </w:r>
      <w:r w:rsidR="00151CB2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исп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 xml:space="preserve">та </w:t>
      </w:r>
      <w:r w:rsidR="00151C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с</w:t>
      </w:r>
      <w:r w:rsidR="00151CB2">
        <w:rPr>
          <w:rFonts w:ascii="Arial" w:eastAsia="Arial" w:hAnsi="Arial" w:cs="Arial"/>
          <w:spacing w:val="-1"/>
          <w:sz w:val="24"/>
          <w:szCs w:val="24"/>
        </w:rPr>
        <w:t>р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z w:val="24"/>
          <w:szCs w:val="24"/>
        </w:rPr>
        <w:t>ст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в</w:t>
      </w:r>
      <w:r w:rsidR="00151CB2">
        <w:rPr>
          <w:rFonts w:ascii="Arial" w:eastAsia="Arial" w:hAnsi="Arial" w:cs="Arial"/>
          <w:spacing w:val="2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.  Из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з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z w:val="24"/>
          <w:szCs w:val="24"/>
        </w:rPr>
        <w:t>тн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,</w:t>
      </w:r>
      <w:r w:rsidR="00151CB2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z w:val="24"/>
          <w:szCs w:val="24"/>
        </w:rPr>
        <w:t xml:space="preserve">ико 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д</w:t>
      </w:r>
      <w:r w:rsidR="00151CB2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т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 xml:space="preserve">ма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нош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pacing w:val="-1"/>
          <w:sz w:val="24"/>
          <w:szCs w:val="24"/>
        </w:rPr>
        <w:t>њ</w:t>
      </w:r>
      <w:r w:rsidR="00151CB2">
        <w:rPr>
          <w:rFonts w:ascii="Arial" w:eastAsia="Arial" w:hAnsi="Arial" w:cs="Arial"/>
          <w:sz w:val="24"/>
          <w:szCs w:val="24"/>
        </w:rPr>
        <w:t>а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дл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ке</w:t>
      </w:r>
      <w:r w:rsidR="00151CB2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z w:val="24"/>
          <w:szCs w:val="24"/>
        </w:rPr>
        <w:t>о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ра</w:t>
      </w:r>
      <w:r w:rsidR="00151CB2">
        <w:rPr>
          <w:rFonts w:ascii="Arial" w:eastAsia="Arial" w:hAnsi="Arial" w:cs="Arial"/>
          <w:spacing w:val="-3"/>
          <w:sz w:val="24"/>
          <w:szCs w:val="24"/>
        </w:rPr>
        <w:t>ј</w:t>
      </w:r>
      <w:r w:rsidR="00151CB2">
        <w:rPr>
          <w:rFonts w:ascii="Arial" w:eastAsia="Arial" w:hAnsi="Arial" w:cs="Arial"/>
          <w:sz w:val="24"/>
          <w:szCs w:val="24"/>
        </w:rPr>
        <w:t>а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2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z w:val="24"/>
          <w:szCs w:val="24"/>
        </w:rPr>
        <w:t>н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ар</w:t>
      </w:r>
      <w:r w:rsidR="00151CB2">
        <w:rPr>
          <w:rFonts w:ascii="Arial" w:eastAsia="Arial" w:hAnsi="Arial" w:cs="Arial"/>
          <w:sz w:val="24"/>
          <w:szCs w:val="24"/>
        </w:rPr>
        <w:t>с</w:t>
      </w:r>
      <w:r w:rsidR="00151CB2">
        <w:rPr>
          <w:rFonts w:ascii="Arial" w:eastAsia="Arial" w:hAnsi="Arial" w:cs="Arial"/>
          <w:spacing w:val="-2"/>
          <w:sz w:val="24"/>
          <w:szCs w:val="24"/>
        </w:rPr>
        <w:t>к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год</w:t>
      </w:r>
      <w:r w:rsidR="00151CB2">
        <w:rPr>
          <w:rFonts w:ascii="Arial" w:eastAsia="Arial" w:hAnsi="Arial" w:cs="Arial"/>
          <w:sz w:val="24"/>
          <w:szCs w:val="24"/>
        </w:rPr>
        <w:t>ине</w:t>
      </w:r>
      <w:r w:rsidR="00151CB2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има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м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pacing w:val="-1"/>
          <w:sz w:val="24"/>
          <w:szCs w:val="24"/>
        </w:rPr>
        <w:t>њ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 xml:space="preserve">д </w:t>
      </w:r>
      <w:r w:rsidR="00151CB2">
        <w:rPr>
          <w:rFonts w:ascii="Arial" w:eastAsia="Arial" w:hAnsi="Arial" w:cs="Arial"/>
          <w:spacing w:val="1"/>
          <w:sz w:val="24"/>
          <w:szCs w:val="24"/>
        </w:rPr>
        <w:t>4</w:t>
      </w:r>
      <w:r w:rsidR="00151CB2">
        <w:rPr>
          <w:rFonts w:ascii="Arial" w:eastAsia="Arial" w:hAnsi="Arial" w:cs="Arial"/>
          <w:sz w:val="24"/>
          <w:szCs w:val="24"/>
        </w:rPr>
        <w:t>5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на,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pacing w:val="-1"/>
          <w:sz w:val="24"/>
          <w:szCs w:val="24"/>
        </w:rPr>
        <w:t>г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вор</w:t>
      </w:r>
      <w:r w:rsidR="00151CB2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2"/>
          <w:sz w:val="24"/>
          <w:szCs w:val="24"/>
        </w:rPr>
        <w:t>с</w:t>
      </w:r>
      <w:r w:rsidR="00151CB2">
        <w:rPr>
          <w:rFonts w:ascii="Arial" w:eastAsia="Arial" w:hAnsi="Arial" w:cs="Arial"/>
          <w:sz w:val="24"/>
          <w:szCs w:val="24"/>
        </w:rPr>
        <w:t>е з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љ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ч</w:t>
      </w:r>
      <w:r w:rsidR="00151CB2">
        <w:rPr>
          <w:rFonts w:ascii="Arial" w:eastAsia="Arial" w:hAnsi="Arial" w:cs="Arial"/>
          <w:spacing w:val="-3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је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z w:val="24"/>
          <w:szCs w:val="24"/>
        </w:rPr>
        <w:t>о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кра</w:t>
      </w:r>
      <w:r w:rsidR="00151CB2">
        <w:rPr>
          <w:rFonts w:ascii="Arial" w:eastAsia="Arial" w:hAnsi="Arial" w:cs="Arial"/>
          <w:sz w:val="24"/>
          <w:szCs w:val="24"/>
        </w:rPr>
        <w:t>ја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2"/>
          <w:sz w:val="24"/>
          <w:szCs w:val="24"/>
        </w:rPr>
        <w:t>т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ка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z w:val="24"/>
          <w:szCs w:val="24"/>
        </w:rPr>
        <w:t>н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ар</w:t>
      </w:r>
      <w:r w:rsidR="00151CB2">
        <w:rPr>
          <w:rFonts w:ascii="Arial" w:eastAsia="Arial" w:hAnsi="Arial" w:cs="Arial"/>
          <w:sz w:val="24"/>
          <w:szCs w:val="24"/>
        </w:rPr>
        <w:t>с</w:t>
      </w:r>
      <w:r w:rsidR="00151CB2">
        <w:rPr>
          <w:rFonts w:ascii="Arial" w:eastAsia="Arial" w:hAnsi="Arial" w:cs="Arial"/>
          <w:spacing w:val="-2"/>
          <w:sz w:val="24"/>
          <w:szCs w:val="24"/>
        </w:rPr>
        <w:t>к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3"/>
          <w:sz w:val="24"/>
          <w:szCs w:val="24"/>
        </w:rPr>
        <w:t>г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z w:val="24"/>
          <w:szCs w:val="24"/>
        </w:rPr>
        <w:t>ине.</w:t>
      </w:r>
    </w:p>
    <w:p w:rsidR="00E3321F" w:rsidRDefault="00E3321F">
      <w:pPr>
        <w:spacing w:before="8" w:line="100" w:lineRule="exact"/>
        <w:rPr>
          <w:sz w:val="11"/>
          <w:szCs w:val="11"/>
        </w:rPr>
      </w:pPr>
    </w:p>
    <w:p w:rsidR="00E3321F" w:rsidRDefault="00151CB2">
      <w:pPr>
        <w:ind w:left="137" w:right="453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Д</w:t>
      </w:r>
      <w:r>
        <w:rPr>
          <w:rFonts w:ascii="Arial" w:eastAsia="Arial" w:hAnsi="Arial" w:cs="Arial"/>
          <w:b/>
          <w:spacing w:val="-1"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к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ен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ац</w:t>
      </w:r>
      <w:r>
        <w:rPr>
          <w:rFonts w:ascii="Arial" w:eastAsia="Arial" w:hAnsi="Arial" w:cs="Arial"/>
          <w:b/>
          <w:spacing w:val="-1"/>
          <w:sz w:val="24"/>
          <w:szCs w:val="24"/>
        </w:rPr>
        <w:t>иј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за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з</w:t>
      </w:r>
      <w:r>
        <w:rPr>
          <w:rFonts w:ascii="Arial" w:eastAsia="Arial" w:hAnsi="Arial" w:cs="Arial"/>
          <w:b/>
          <w:spacing w:val="-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2"/>
          <w:sz w:val="24"/>
          <w:szCs w:val="24"/>
        </w:rPr>
        <w:t>љ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ч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го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ор</w:t>
      </w:r>
      <w:r>
        <w:rPr>
          <w:rFonts w:ascii="Arial" w:eastAsia="Arial" w:hAnsi="Arial" w:cs="Arial"/>
          <w:b/>
          <w:spacing w:val="3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37" w:right="376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шења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над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жног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на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пи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7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 xml:space="preserve">ико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je</w:t>
      </w:r>
    </w:p>
    <w:p w:rsidR="00E3321F" w:rsidRDefault="00151CB2">
      <w:pPr>
        <w:spacing w:line="260" w:lineRule="exact"/>
        <w:ind w:left="49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 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3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,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37" w:right="379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тв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дe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изврш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ној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-1"/>
          <w:sz w:val="24"/>
          <w:szCs w:val="24"/>
        </w:rPr>
        <w:t>рац</w:t>
      </w:r>
      <w:r>
        <w:rPr>
          <w:rFonts w:ascii="Arial" w:eastAsia="Arial" w:hAnsi="Arial" w:cs="Arial"/>
          <w:sz w:val="24"/>
          <w:szCs w:val="24"/>
        </w:rPr>
        <w:t>ији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ске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(обр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ц</w:t>
      </w:r>
    </w:p>
    <w:p w:rsidR="00E3321F" w:rsidRDefault="00151CB2">
      <w:pPr>
        <w:spacing w:line="260" w:lineRule="exact"/>
        <w:ind w:left="49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РЕГ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,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37" w:right="2063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депон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ваних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тписа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 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банк</w:t>
      </w:r>
      <w:r>
        <w:rPr>
          <w:rFonts w:ascii="Arial" w:eastAsia="Arial" w:hAnsi="Arial" w:cs="Arial"/>
          <w:spacing w:val="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</w:p>
    <w:p w:rsidR="00E3321F" w:rsidRDefault="00E3321F">
      <w:pPr>
        <w:spacing w:before="9" w:line="100" w:lineRule="exact"/>
        <w:rPr>
          <w:sz w:val="11"/>
          <w:szCs w:val="11"/>
        </w:rPr>
      </w:pPr>
    </w:p>
    <w:p w:rsidR="00E3321F" w:rsidRDefault="00151CB2">
      <w:pPr>
        <w:ind w:left="137" w:right="3049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пи</w:t>
      </w:r>
      <w:r>
        <w:rPr>
          <w:rFonts w:ascii="Arial" w:eastAsia="Arial" w:hAnsi="Arial" w:cs="Arial"/>
          <w:spacing w:val="-1"/>
          <w:sz w:val="24"/>
          <w:szCs w:val="24"/>
        </w:rPr>
        <w:t>ја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чи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ична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ка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та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>оц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за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</w:p>
    <w:p w:rsidR="00E3321F" w:rsidRDefault="00E3321F">
      <w:pPr>
        <w:spacing w:before="10" w:line="100" w:lineRule="exact"/>
        <w:rPr>
          <w:sz w:val="11"/>
          <w:szCs w:val="11"/>
        </w:rPr>
      </w:pPr>
    </w:p>
    <w:p w:rsidR="00E3321F" w:rsidRDefault="00151CB2">
      <w:pPr>
        <w:ind w:left="137" w:right="3164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ства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збе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исп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х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</w:p>
    <w:p w:rsidR="00E3321F" w:rsidRDefault="00E3321F">
      <w:pPr>
        <w:spacing w:before="9" w:line="100" w:lineRule="exact"/>
        <w:rPr>
          <w:sz w:val="11"/>
          <w:szCs w:val="11"/>
        </w:rPr>
      </w:pPr>
    </w:p>
    <w:p w:rsidR="00E3321F" w:rsidRDefault="00151CB2">
      <w:pPr>
        <w:ind w:left="137" w:right="4241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пи</w:t>
      </w:r>
      <w:r>
        <w:rPr>
          <w:rFonts w:ascii="Arial" w:eastAsia="Arial" w:hAnsi="Arial" w:cs="Arial"/>
          <w:spacing w:val="-1"/>
          <w:sz w:val="24"/>
          <w:szCs w:val="24"/>
        </w:rPr>
        <w:t>ја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чи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ична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та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</w:p>
    <w:p w:rsidR="00E3321F" w:rsidRDefault="00E3321F">
      <w:pPr>
        <w:spacing w:before="9" w:line="100" w:lineRule="exact"/>
        <w:rPr>
          <w:sz w:val="11"/>
          <w:szCs w:val="11"/>
        </w:rPr>
      </w:pPr>
    </w:p>
    <w:p w:rsidR="00E3321F" w:rsidRDefault="00151CB2">
      <w:pPr>
        <w:ind w:left="137" w:right="3822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виснос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д с</w:t>
      </w:r>
      <w:r>
        <w:rPr>
          <w:rFonts w:ascii="Arial" w:eastAsia="Arial" w:hAnsi="Arial" w:cs="Arial"/>
          <w:spacing w:val="-1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жи</w:t>
      </w:r>
      <w:r>
        <w:rPr>
          <w:rFonts w:ascii="Arial" w:eastAsia="Arial" w:hAnsi="Arial" w:cs="Arial"/>
          <w:spacing w:val="-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нт</w:t>
      </w:r>
      <w:r>
        <w:rPr>
          <w:rFonts w:ascii="Arial" w:eastAsia="Arial" w:hAnsi="Arial" w:cs="Arial"/>
          <w:spacing w:val="5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before="9" w:line="100" w:lineRule="exact"/>
        <w:rPr>
          <w:sz w:val="11"/>
          <w:szCs w:val="11"/>
        </w:rPr>
      </w:pPr>
    </w:p>
    <w:p w:rsidR="00E3321F" w:rsidRDefault="00151CB2">
      <w:pPr>
        <w:ind w:left="137" w:right="375"/>
        <w:jc w:val="both"/>
        <w:rPr>
          <w:rFonts w:ascii="Arial" w:eastAsia="Arial" w:hAnsi="Arial" w:cs="Arial"/>
          <w:sz w:val="24"/>
          <w:szCs w:val="24"/>
        </w:rPr>
        <w:sectPr w:rsidR="00E3321F">
          <w:pgSz w:w="11920" w:h="16840"/>
          <w:pgMar w:top="880" w:right="1140" w:bottom="280" w:left="1140" w:header="0" w:footer="759" w:gutter="0"/>
          <w:cols w:space="720"/>
        </w:sectPr>
      </w:pPr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ре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скла</w:t>
      </w:r>
      <w:r>
        <w:rPr>
          <w:rFonts w:ascii="Arial" w:eastAsia="Arial" w:hAnsi="Arial" w:cs="Arial"/>
          <w:spacing w:val="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 са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вом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изнис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го</w:t>
      </w:r>
      <w:r>
        <w:rPr>
          <w:rFonts w:ascii="Arial" w:eastAsia="Arial" w:hAnsi="Arial" w:cs="Arial"/>
          <w:sz w:val="24"/>
          <w:szCs w:val="24"/>
        </w:rPr>
        <w:t>вор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чу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>ко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шене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2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ер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љ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не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чивање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151CB2">
      <w:pPr>
        <w:spacing w:before="61"/>
        <w:ind w:left="117" w:right="281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об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бе</w:t>
      </w:r>
      <w:r>
        <w:rPr>
          <w:rFonts w:ascii="Arial" w:eastAsia="Arial" w:hAnsi="Arial" w:cs="Arial"/>
          <w:b/>
          <w:sz w:val="24"/>
          <w:szCs w:val="24"/>
        </w:rPr>
        <w:t>ђ</w:t>
      </w:r>
      <w:r>
        <w:rPr>
          <w:rFonts w:ascii="Arial" w:eastAsia="Arial" w:hAnsi="Arial" w:cs="Arial"/>
          <w:b/>
          <w:spacing w:val="-2"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>сп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1"/>
          <w:sz w:val="24"/>
          <w:szCs w:val="24"/>
        </w:rPr>
        <w:t>њењ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го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-1"/>
          <w:sz w:val="24"/>
          <w:szCs w:val="24"/>
        </w:rPr>
        <w:t>ни</w:t>
      </w:r>
      <w:r>
        <w:rPr>
          <w:rFonts w:ascii="Arial" w:eastAsia="Arial" w:hAnsi="Arial" w:cs="Arial"/>
          <w:b/>
          <w:sz w:val="24"/>
          <w:szCs w:val="24"/>
        </w:rPr>
        <w:t>х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об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за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17" w:right="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илик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 з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чивања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 xml:space="preserve">ице је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збе</w:t>
      </w:r>
      <w:r>
        <w:rPr>
          <w:rFonts w:ascii="Arial" w:eastAsia="Arial" w:hAnsi="Arial" w:cs="Arial"/>
          <w:spacing w:val="1"/>
          <w:sz w:val="24"/>
          <w:szCs w:val="24"/>
        </w:rPr>
        <w:t>ђе</w:t>
      </w:r>
      <w:r>
        <w:rPr>
          <w:rFonts w:ascii="Arial" w:eastAsia="Arial" w:hAnsi="Arial" w:cs="Arial"/>
          <w:spacing w:val="-3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 исп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них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ви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ве ист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тне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нко т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си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3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е к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z w:val="24"/>
          <w:szCs w:val="24"/>
        </w:rPr>
        <w:t>исни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два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жи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нта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ичним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шћ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2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before="10" w:line="100" w:lineRule="exact"/>
        <w:rPr>
          <w:sz w:val="11"/>
          <w:szCs w:val="11"/>
        </w:rPr>
      </w:pPr>
    </w:p>
    <w:p w:rsidR="00E3321F" w:rsidRDefault="00151CB2">
      <w:pPr>
        <w:ind w:left="117" w:right="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Жир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нт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ити сва</w:t>
      </w:r>
      <w:r>
        <w:rPr>
          <w:rFonts w:ascii="Arial" w:eastAsia="Arial" w:hAnsi="Arial" w:cs="Arial"/>
          <w:spacing w:val="1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изичко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ице 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је у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м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носу на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ређ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изич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8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вља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своју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тник),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 xml:space="preserve">но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скла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 са пос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ним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ном (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пр. 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ка</w:t>
      </w:r>
      <w:r>
        <w:rPr>
          <w:rFonts w:ascii="Arial" w:eastAsia="Arial" w:hAnsi="Arial" w:cs="Arial"/>
          <w:sz w:val="24"/>
          <w:szCs w:val="24"/>
        </w:rPr>
        <w:t>т, но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, јавни изврши</w:t>
      </w:r>
      <w:r>
        <w:rPr>
          <w:rFonts w:ascii="Arial" w:eastAsia="Arial" w:hAnsi="Arial" w:cs="Arial"/>
          <w:spacing w:val="1"/>
          <w:sz w:val="24"/>
          <w:szCs w:val="24"/>
        </w:rPr>
        <w:t>те</w:t>
      </w:r>
      <w:r>
        <w:rPr>
          <w:rFonts w:ascii="Arial" w:eastAsia="Arial" w:hAnsi="Arial" w:cs="Arial"/>
          <w:sz w:val="24"/>
          <w:szCs w:val="24"/>
        </w:rPr>
        <w:t>љ и 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.), пензи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2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before="11" w:line="200" w:lineRule="exact"/>
      </w:pPr>
    </w:p>
    <w:p w:rsidR="00E3321F" w:rsidRDefault="00BB45E9">
      <w:pPr>
        <w:spacing w:before="29"/>
        <w:ind w:left="3070" w:right="3067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ge">
                  <wp:posOffset>2506980</wp:posOffset>
                </wp:positionV>
                <wp:extent cx="5798185" cy="175260"/>
                <wp:effectExtent l="1905" t="1905" r="635" b="381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75260"/>
                          <a:chOff x="1248" y="3948"/>
                          <a:chExt cx="9131" cy="276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248" y="3948"/>
                            <a:ext cx="9131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131"/>
                              <a:gd name="T2" fmla="+- 0 4224 3948"/>
                              <a:gd name="T3" fmla="*/ 4224 h 276"/>
                              <a:gd name="T4" fmla="+- 0 10379 1248"/>
                              <a:gd name="T5" fmla="*/ T4 w 9131"/>
                              <a:gd name="T6" fmla="+- 0 4224 3948"/>
                              <a:gd name="T7" fmla="*/ 4224 h 276"/>
                              <a:gd name="T8" fmla="+- 0 10379 1248"/>
                              <a:gd name="T9" fmla="*/ T8 w 9131"/>
                              <a:gd name="T10" fmla="+- 0 3948 3948"/>
                              <a:gd name="T11" fmla="*/ 3948 h 276"/>
                              <a:gd name="T12" fmla="+- 0 1248 1248"/>
                              <a:gd name="T13" fmla="*/ T12 w 9131"/>
                              <a:gd name="T14" fmla="+- 0 3948 3948"/>
                              <a:gd name="T15" fmla="*/ 3948 h 276"/>
                              <a:gd name="T16" fmla="+- 0 1248 1248"/>
                              <a:gd name="T17" fmla="*/ T16 w 9131"/>
                              <a:gd name="T18" fmla="+- 0 4224 3948"/>
                              <a:gd name="T19" fmla="*/ 4224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1" h="276">
                                <a:moveTo>
                                  <a:pt x="0" y="276"/>
                                </a:moveTo>
                                <a:lnTo>
                                  <a:pt x="9131" y="276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62.4pt;margin-top:197.4pt;width:456.55pt;height:13.8pt;z-index:-251656704;mso-position-horizontal-relative:page;mso-position-vertical-relative:page" coordorigin="1248,3948" coordsize="913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">
                <v:shape id="Freeform 5" o:spid="_x0000_s1027" style="position:absolute;left:1248;top:3948;width:9131;height:276;visibility:visible;mso-wrap-style:square;v-text-anchor:top" coordsize="913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rmL8QA&#10;AADaAAAADwAAAGRycy9kb3ducmV2LnhtbESPT2vCQBTE74LfYXmCN7PxT0uJriLSiodCMe3F2yP7&#10;TILZt2l2GxM/vVsQPA4z8xtmtelMJVpqXGlZwTSKQRBnVpecK/j5/pi8gXAeWWNlmRT05GCzHg5W&#10;mGh75SO1qc9FgLBLUEHhfZ1I6bKCDLrI1sTBO9vGoA+yyaVu8BrgppKzOH6VBksOCwXWtCsou6R/&#10;RkHr+8/0faf35ameVfP+Zr9+FwulxqNuuwThqfPP8KN90Ape4P9KuAF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K5i/EAAAA2gAAAA8AAAAAAAAAAAAAAAAAmAIAAGRycy9k&#10;b3ducmV2LnhtbFBLBQYAAAAABAAEAPUAAACJAwAAAAA=&#10;" path="m,276r9131,l9131,,,,,276xe" fillcolor="#f1f1f1" stroked="f">
                  <v:path arrowok="t" o:connecttype="custom" o:connectlocs="0,4224;9131,4224;9131,3948;0,3948;0,4224" o:connectangles="0,0,0,0,0"/>
                </v:shape>
                <w10:wrap anchorx="page" anchory="page"/>
              </v:group>
            </w:pict>
          </mc:Fallback>
        </mc:AlternateConten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V</w:t>
      </w:r>
      <w:r w:rsidR="00151CB2">
        <w:rPr>
          <w:rFonts w:ascii="Arial" w:eastAsia="Arial" w:hAnsi="Arial" w:cs="Arial"/>
          <w:b/>
          <w:sz w:val="24"/>
          <w:szCs w:val="24"/>
        </w:rPr>
        <w:t>I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О</w:t>
      </w:r>
      <w:r w:rsidR="00151CB2">
        <w:rPr>
          <w:rFonts w:ascii="Arial" w:eastAsia="Arial" w:hAnsi="Arial" w:cs="Arial"/>
          <w:b/>
          <w:spacing w:val="3"/>
          <w:sz w:val="24"/>
          <w:szCs w:val="24"/>
        </w:rPr>
        <w:t>Б</w:t>
      </w:r>
      <w:r w:rsidR="00151CB2">
        <w:rPr>
          <w:rFonts w:ascii="Arial" w:eastAsia="Arial" w:hAnsi="Arial" w:cs="Arial"/>
          <w:b/>
          <w:spacing w:val="-8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z w:val="24"/>
          <w:szCs w:val="24"/>
        </w:rPr>
        <w:t>ВЕ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З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ИЗ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УГ</w:t>
      </w:r>
      <w:r w:rsidR="00151CB2">
        <w:rPr>
          <w:rFonts w:ascii="Arial" w:eastAsia="Arial" w:hAnsi="Arial" w:cs="Arial"/>
          <w:b/>
          <w:spacing w:val="-2"/>
          <w:sz w:val="24"/>
          <w:szCs w:val="24"/>
        </w:rPr>
        <w:t>О</w:t>
      </w:r>
      <w:r w:rsidR="00151CB2">
        <w:rPr>
          <w:rFonts w:ascii="Arial" w:eastAsia="Arial" w:hAnsi="Arial" w:cs="Arial"/>
          <w:b/>
          <w:sz w:val="24"/>
          <w:szCs w:val="24"/>
        </w:rPr>
        <w:t>ВО</w:t>
      </w:r>
      <w:r w:rsidR="00151CB2">
        <w:rPr>
          <w:rFonts w:ascii="Arial" w:eastAsia="Arial" w:hAnsi="Arial" w:cs="Arial"/>
          <w:b/>
          <w:spacing w:val="3"/>
          <w:sz w:val="24"/>
          <w:szCs w:val="24"/>
        </w:rPr>
        <w:t>Р</w:t>
      </w:r>
      <w:r w:rsidR="00151CB2">
        <w:rPr>
          <w:rFonts w:ascii="Arial" w:eastAsia="Arial" w:hAnsi="Arial" w:cs="Arial"/>
          <w:b/>
          <w:sz w:val="24"/>
          <w:szCs w:val="24"/>
        </w:rPr>
        <w:t>А</w:t>
      </w:r>
    </w:p>
    <w:p w:rsidR="00E3321F" w:rsidRDefault="00E3321F">
      <w:pPr>
        <w:spacing w:line="240" w:lineRule="exact"/>
        <w:rPr>
          <w:sz w:val="24"/>
          <w:szCs w:val="24"/>
        </w:rPr>
      </w:pPr>
    </w:p>
    <w:p w:rsidR="00E3321F" w:rsidRDefault="00151CB2">
      <w:pPr>
        <w:ind w:left="117" w:right="541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z w:val="24"/>
          <w:szCs w:val="24"/>
        </w:rPr>
        <w:t>исник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 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: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E3321F">
      <w:pPr>
        <w:spacing w:before="9" w:line="100" w:lineRule="exact"/>
        <w:rPr>
          <w:sz w:val="11"/>
          <w:szCs w:val="11"/>
        </w:rPr>
      </w:pPr>
    </w:p>
    <w:p w:rsidR="00E3321F" w:rsidRDefault="00151CB2">
      <w:pPr>
        <w:tabs>
          <w:tab w:val="left" w:pos="460"/>
        </w:tabs>
        <w:ind w:left="477" w:right="75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ју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му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</w:t>
      </w:r>
      <w:r>
        <w:rPr>
          <w:rFonts w:ascii="Arial" w:eastAsia="Arial" w:hAnsi="Arial" w:cs="Arial"/>
          <w:spacing w:val="2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скла</w:t>
      </w:r>
      <w:r>
        <w:rPr>
          <w:rFonts w:ascii="Arial" w:eastAsia="Arial" w:hAnsi="Arial" w:cs="Arial"/>
          <w:spacing w:val="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3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тим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вом 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изнис 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2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3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вља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сновн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снову изми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прино</w:t>
      </w:r>
      <w:r>
        <w:rPr>
          <w:rFonts w:ascii="Arial" w:eastAsia="Arial" w:hAnsi="Arial" w:cs="Arial"/>
          <w:spacing w:val="1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е за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си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најм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2 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чев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на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чи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1"/>
          <w:sz w:val="24"/>
          <w:szCs w:val="24"/>
        </w:rPr>
        <w:t>ањ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 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шћу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привр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ки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највише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шењу АПР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3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>д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жног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на;</w:t>
      </w:r>
    </w:p>
    <w:p w:rsidR="00E3321F" w:rsidRDefault="00E3321F">
      <w:pPr>
        <w:spacing w:before="4" w:line="120" w:lineRule="exact"/>
        <w:rPr>
          <w:sz w:val="12"/>
          <w:szCs w:val="12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74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ћ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ије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зе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ији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их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сл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8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 xml:space="preserve">и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2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свим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ма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су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д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чаја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</w:t>
      </w:r>
      <w:r>
        <w:rPr>
          <w:rFonts w:ascii="Arial" w:eastAsia="Arial" w:hAnsi="Arial" w:cs="Arial"/>
          <w:spacing w:val="1"/>
          <w:sz w:val="24"/>
          <w:szCs w:val="24"/>
        </w:rPr>
        <w:t>реа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ку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 8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дана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 xml:space="preserve">д </w:t>
      </w:r>
      <w:r>
        <w:rPr>
          <w:rFonts w:ascii="Arial" w:eastAsia="Arial" w:hAnsi="Arial" w:cs="Arial"/>
          <w:spacing w:val="-3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нас</w:t>
      </w:r>
      <w:r>
        <w:rPr>
          <w:rFonts w:ascii="Arial" w:eastAsia="Arial" w:hAnsi="Arial" w:cs="Arial"/>
          <w:spacing w:val="1"/>
          <w:sz w:val="24"/>
          <w:szCs w:val="24"/>
        </w:rPr>
        <w:t>та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before="6" w:line="100" w:lineRule="exact"/>
        <w:rPr>
          <w:sz w:val="11"/>
          <w:szCs w:val="11"/>
        </w:rPr>
      </w:pPr>
    </w:p>
    <w:p w:rsidR="00E3321F" w:rsidRDefault="00151CB2">
      <w:pPr>
        <w:ind w:left="117" w:right="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ча</w:t>
      </w:r>
      <w:r>
        <w:rPr>
          <w:rFonts w:ascii="Arial" w:eastAsia="Arial" w:hAnsi="Arial" w:cs="Arial"/>
          <w:spacing w:val="2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неис</w:t>
      </w:r>
      <w:r>
        <w:rPr>
          <w:rFonts w:ascii="Arial" w:eastAsia="Arial" w:hAnsi="Arial" w:cs="Arial"/>
          <w:spacing w:val="2"/>
          <w:sz w:val="24"/>
          <w:szCs w:val="24"/>
        </w:rPr>
        <w:t>п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имичног и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исн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к 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2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вр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це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5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-1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ер</w:t>
      </w:r>
      <w:r>
        <w:rPr>
          <w:rFonts w:ascii="Arial" w:eastAsia="Arial" w:hAnsi="Arial" w:cs="Arial"/>
          <w:sz w:val="24"/>
          <w:szCs w:val="24"/>
        </w:rPr>
        <w:t xml:space="preserve">ни 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зн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ћ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них 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ћа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нску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зну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ту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 дана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before="11" w:line="200" w:lineRule="exact"/>
      </w:pPr>
    </w:p>
    <w:p w:rsidR="00E3321F" w:rsidRDefault="00BB45E9">
      <w:pPr>
        <w:spacing w:before="29"/>
        <w:ind w:left="2979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20955</wp:posOffset>
                </wp:positionV>
                <wp:extent cx="5798185" cy="175260"/>
                <wp:effectExtent l="1905" t="1905" r="635" b="381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75260"/>
                          <a:chOff x="1248" y="33"/>
                          <a:chExt cx="9131" cy="276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248" y="33"/>
                            <a:ext cx="9131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131"/>
                              <a:gd name="T2" fmla="+- 0 309 33"/>
                              <a:gd name="T3" fmla="*/ 309 h 276"/>
                              <a:gd name="T4" fmla="+- 0 10379 1248"/>
                              <a:gd name="T5" fmla="*/ T4 w 9131"/>
                              <a:gd name="T6" fmla="+- 0 309 33"/>
                              <a:gd name="T7" fmla="*/ 309 h 276"/>
                              <a:gd name="T8" fmla="+- 0 10379 1248"/>
                              <a:gd name="T9" fmla="*/ T8 w 9131"/>
                              <a:gd name="T10" fmla="+- 0 33 33"/>
                              <a:gd name="T11" fmla="*/ 33 h 276"/>
                              <a:gd name="T12" fmla="+- 0 1248 1248"/>
                              <a:gd name="T13" fmla="*/ T12 w 9131"/>
                              <a:gd name="T14" fmla="+- 0 33 33"/>
                              <a:gd name="T15" fmla="*/ 33 h 276"/>
                              <a:gd name="T16" fmla="+- 0 1248 1248"/>
                              <a:gd name="T17" fmla="*/ T16 w 9131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1" h="276">
                                <a:moveTo>
                                  <a:pt x="0" y="276"/>
                                </a:moveTo>
                                <a:lnTo>
                                  <a:pt x="9131" y="276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62.4pt;margin-top:1.65pt;width:456.55pt;height:13.8pt;z-index:-251655680;mso-position-horizontal-relative:page" coordorigin="1248,33" coordsize="913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">
                <v:shape id="Freeform 3" o:spid="_x0000_s1027" style="position:absolute;left:1248;top:33;width:9131;height:276;visibility:visible;mso-wrap-style:square;v-text-anchor:top" coordsize="913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/bwMQA&#10;AADaAAAADwAAAGRycy9kb3ducmV2LnhtbESPT2vCQBTE74LfYXmF3nRTIyLRTRBpSw+FYuylt0f2&#10;mQSzb2N2mz/99N1CweMwM79h9tloGtFT52rLCp6WEQjiwuqaSwWf55fFFoTzyBoby6RgIgdZOp/t&#10;MdF24BP1uS9FgLBLUEHlfZtI6YqKDLqlbYmDd7GdQR9kV0rd4RDgppGrKNpIgzWHhQpbOlZUXPNv&#10;o6D303v+fNSv9Ve7auLpx37c1mulHh/Gww6Ep9Hfw//tN60ghr8r4QbI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v28DEAAAA2gAAAA8AAAAAAAAAAAAAAAAAmAIAAGRycy9k&#10;b3ducmV2LnhtbFBLBQYAAAAABAAEAPUAAACJAwAAAAA=&#10;" path="m,276r9131,l9131,,,,,276xe" fillcolor="#f1f1f1" stroked="f">
                  <v:path arrowok="t" o:connecttype="custom" o:connectlocs="0,309;9131,309;9131,33;0,33;0,309" o:connectangles="0,0,0,0,0"/>
                </v:shape>
                <w10:wrap anchorx="page"/>
              </v:group>
            </w:pict>
          </mc:Fallback>
        </mc:AlternateConten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V</w:t>
      </w:r>
      <w:r w:rsidR="00151CB2">
        <w:rPr>
          <w:rFonts w:ascii="Arial" w:eastAsia="Arial" w:hAnsi="Arial" w:cs="Arial"/>
          <w:b/>
          <w:sz w:val="24"/>
          <w:szCs w:val="24"/>
        </w:rPr>
        <w:t>II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ОС</w:t>
      </w:r>
      <w:r w:rsidR="00151CB2">
        <w:rPr>
          <w:rFonts w:ascii="Arial" w:eastAsia="Arial" w:hAnsi="Arial" w:cs="Arial"/>
          <w:b/>
          <w:spacing w:val="2"/>
          <w:sz w:val="24"/>
          <w:szCs w:val="24"/>
        </w:rPr>
        <w:t>Т</w:t>
      </w:r>
      <w:r w:rsidR="00151CB2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z w:val="24"/>
          <w:szCs w:val="24"/>
        </w:rPr>
        <w:t>ЛЕ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И</w:t>
      </w:r>
      <w:r w:rsidR="00151CB2">
        <w:rPr>
          <w:rFonts w:ascii="Arial" w:eastAsia="Arial" w:hAnsi="Arial" w:cs="Arial"/>
          <w:b/>
          <w:spacing w:val="2"/>
          <w:sz w:val="24"/>
          <w:szCs w:val="24"/>
        </w:rPr>
        <w:t>Н</w:t>
      </w:r>
      <w:r w:rsidR="00151CB2">
        <w:rPr>
          <w:rFonts w:ascii="Arial" w:eastAsia="Arial" w:hAnsi="Arial" w:cs="Arial"/>
          <w:b/>
          <w:spacing w:val="-3"/>
          <w:sz w:val="24"/>
          <w:szCs w:val="24"/>
        </w:rPr>
        <w:t>Ф</w:t>
      </w:r>
      <w:r w:rsidR="00151CB2">
        <w:rPr>
          <w:rFonts w:ascii="Arial" w:eastAsia="Arial" w:hAnsi="Arial" w:cs="Arial"/>
          <w:b/>
          <w:sz w:val="24"/>
          <w:szCs w:val="24"/>
        </w:rPr>
        <w:t>О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Р</w:t>
      </w:r>
      <w:r w:rsidR="00151CB2">
        <w:rPr>
          <w:rFonts w:ascii="Arial" w:eastAsia="Arial" w:hAnsi="Arial" w:cs="Arial"/>
          <w:b/>
          <w:spacing w:val="4"/>
          <w:sz w:val="24"/>
          <w:szCs w:val="24"/>
        </w:rPr>
        <w:t>М</w:t>
      </w:r>
      <w:r w:rsidR="00151CB2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z w:val="24"/>
          <w:szCs w:val="24"/>
        </w:rPr>
        <w:t>ЦИ</w:t>
      </w:r>
      <w:r w:rsidR="00151CB2">
        <w:rPr>
          <w:rFonts w:ascii="Arial" w:eastAsia="Arial" w:hAnsi="Arial" w:cs="Arial"/>
          <w:b/>
          <w:spacing w:val="3"/>
          <w:sz w:val="24"/>
          <w:szCs w:val="24"/>
        </w:rPr>
        <w:t>Ј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</w:p>
    <w:p w:rsidR="00E3321F" w:rsidRDefault="00E3321F">
      <w:pPr>
        <w:spacing w:line="240" w:lineRule="exact"/>
        <w:rPr>
          <w:sz w:val="24"/>
          <w:szCs w:val="24"/>
        </w:rPr>
      </w:pPr>
    </w:p>
    <w:p w:rsidR="00E3321F" w:rsidRDefault="00151CB2">
      <w:pPr>
        <w:ind w:left="117" w:right="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Ин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4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му и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стима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ити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2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нисане 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ити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жној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ној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једини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жбе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 xml:space="preserve">ли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јту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hyperlink r:id="rId10" w:history="1">
        <w:r w:rsidR="006D2069" w:rsidRPr="00DB2049">
          <w:rPr>
            <w:rStyle w:val="Hyperlink"/>
            <w:rFonts w:ascii="Arial" w:eastAsia="Arial" w:hAnsi="Arial" w:cs="Arial"/>
            <w:sz w:val="24"/>
            <w:szCs w:val="24"/>
          </w:rPr>
          <w:t>w</w:t>
        </w:r>
        <w:r w:rsidR="006D2069" w:rsidRPr="00DB2049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w</w:t>
        </w:r>
        <w:r w:rsidR="006D2069" w:rsidRPr="00DB2049">
          <w:rPr>
            <w:rStyle w:val="Hyperlink"/>
            <w:rFonts w:ascii="Arial" w:eastAsia="Arial" w:hAnsi="Arial" w:cs="Arial"/>
            <w:sz w:val="24"/>
            <w:szCs w:val="24"/>
          </w:rPr>
          <w:t>w.</w:t>
        </w:r>
        <w:r w:rsidR="006D2069" w:rsidRPr="00DB2049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n</w:t>
        </w:r>
        <w:r w:rsidR="006D2069" w:rsidRPr="00DB2049">
          <w:rPr>
            <w:rStyle w:val="Hyperlink"/>
            <w:rFonts w:ascii="Arial" w:eastAsia="Arial" w:hAnsi="Arial" w:cs="Arial"/>
            <w:sz w:val="24"/>
            <w:szCs w:val="24"/>
          </w:rPr>
          <w:t>s</w:t>
        </w:r>
        <w:r w:rsidR="006D2069" w:rsidRPr="00DB2049">
          <w:rPr>
            <w:rStyle w:val="Hyperlink"/>
            <w:rFonts w:ascii="Arial" w:eastAsia="Arial" w:hAnsi="Arial" w:cs="Arial"/>
            <w:spacing w:val="-2"/>
            <w:sz w:val="24"/>
            <w:szCs w:val="24"/>
          </w:rPr>
          <w:t>z</w:t>
        </w:r>
        <w:r w:rsidR="006D2069" w:rsidRPr="00DB2049">
          <w:rPr>
            <w:rStyle w:val="Hyperlink"/>
            <w:rFonts w:ascii="Arial" w:eastAsia="Arial" w:hAnsi="Arial" w:cs="Arial"/>
            <w:spacing w:val="3"/>
            <w:sz w:val="24"/>
            <w:szCs w:val="24"/>
          </w:rPr>
          <w:t>.</w:t>
        </w:r>
        <w:r w:rsidR="006D2069" w:rsidRPr="00DB2049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g</w:t>
        </w:r>
        <w:r w:rsidR="006D2069" w:rsidRPr="00DB2049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o</w:t>
        </w:r>
        <w:r w:rsidR="006D2069" w:rsidRPr="00DB2049">
          <w:rPr>
            <w:rStyle w:val="Hyperlink"/>
            <w:rFonts w:ascii="Arial" w:eastAsia="Arial" w:hAnsi="Arial" w:cs="Arial"/>
            <w:spacing w:val="-2"/>
            <w:sz w:val="24"/>
            <w:szCs w:val="24"/>
          </w:rPr>
          <w:t>v</w:t>
        </w:r>
        <w:r w:rsidR="006D2069" w:rsidRPr="00DB2049">
          <w:rPr>
            <w:rStyle w:val="Hyperlink"/>
            <w:rFonts w:ascii="Arial" w:eastAsia="Arial" w:hAnsi="Arial" w:cs="Arial"/>
            <w:spacing w:val="3"/>
            <w:sz w:val="24"/>
            <w:szCs w:val="24"/>
          </w:rPr>
          <w:t>.</w:t>
        </w:r>
        <w:r w:rsidR="006D2069" w:rsidRPr="00DB2049">
          <w:rPr>
            <w:rStyle w:val="Hyperlink"/>
            <w:rFonts w:ascii="Arial" w:eastAsia="Arial" w:hAnsi="Arial" w:cs="Arial"/>
            <w:sz w:val="24"/>
            <w:szCs w:val="24"/>
          </w:rPr>
          <w:t>r</w:t>
        </w:r>
        <w:r w:rsidR="006D2069" w:rsidRPr="00DB2049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s</w:t>
        </w:r>
      </w:hyperlink>
      <w:r w:rsidR="006D2069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, као и на званичном сајту општине Владичин Хан </w:t>
      </w:r>
      <w:r w:rsidR="006D2069">
        <w:rPr>
          <w:rFonts w:ascii="Arial" w:eastAsia="Arial" w:hAnsi="Arial" w:cs="Arial"/>
          <w:spacing w:val="1"/>
          <w:sz w:val="24"/>
          <w:szCs w:val="24"/>
          <w:lang w:val="sr-Latn-RS"/>
        </w:rPr>
        <w:t>www.vladicinhan.org</w:t>
      </w:r>
      <w:r>
        <w:rPr>
          <w:rFonts w:ascii="Arial" w:eastAsia="Arial" w:hAnsi="Arial" w:cs="Arial"/>
          <w:sz w:val="24"/>
          <w:szCs w:val="24"/>
        </w:rPr>
        <w:t>.</w:t>
      </w:r>
      <w:r w:rsidR="006D2069">
        <w:rPr>
          <w:rFonts w:ascii="Arial" w:eastAsia="Arial" w:hAnsi="Arial" w:cs="Arial"/>
          <w:sz w:val="24"/>
          <w:szCs w:val="24"/>
        </w:rPr>
        <w:t>rs.</w:t>
      </w:r>
    </w:p>
    <w:p w:rsidR="00E3321F" w:rsidRDefault="00E3321F">
      <w:pPr>
        <w:spacing w:before="2" w:line="120" w:lineRule="exact"/>
        <w:rPr>
          <w:sz w:val="12"/>
          <w:szCs w:val="12"/>
        </w:rPr>
      </w:pPr>
    </w:p>
    <w:p w:rsidR="00E3321F" w:rsidRDefault="00151CB2">
      <w:pPr>
        <w:spacing w:line="275" w:lineRule="auto"/>
        <w:ind w:left="117" w:right="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зив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ја</w:t>
      </w:r>
      <w:r>
        <w:rPr>
          <w:rFonts w:ascii="Arial" w:eastAsia="Arial" w:hAnsi="Arial" w:cs="Arial"/>
          <w:spacing w:val="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вања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јту 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3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 w:rsidR="006D2069">
        <w:rPr>
          <w:rFonts w:ascii="Arial" w:eastAsia="Arial" w:hAnsi="Arial" w:cs="Arial"/>
          <w:sz w:val="24"/>
          <w:szCs w:val="24"/>
        </w:rPr>
        <w:t xml:space="preserve"> </w:t>
      </w:r>
      <w:r w:rsidR="006D2069">
        <w:rPr>
          <w:rFonts w:ascii="Arial" w:eastAsia="Arial" w:hAnsi="Arial" w:cs="Arial"/>
          <w:sz w:val="24"/>
          <w:szCs w:val="24"/>
          <w:lang w:val="sr-Cyrl-RS"/>
        </w:rPr>
        <w:t xml:space="preserve">као и на званичном сајту општине Владичин Хан, </w:t>
      </w:r>
      <w:r>
        <w:rPr>
          <w:rFonts w:ascii="Arial" w:eastAsia="Arial" w:hAnsi="Arial" w:cs="Arial"/>
          <w:sz w:val="24"/>
          <w:szCs w:val="24"/>
        </w:rPr>
        <w:t>а после</w:t>
      </w:r>
      <w:r>
        <w:rPr>
          <w:rFonts w:ascii="Arial" w:eastAsia="Arial" w:hAnsi="Arial" w:cs="Arial"/>
          <w:spacing w:val="-1"/>
          <w:sz w:val="24"/>
          <w:szCs w:val="24"/>
        </w:rPr>
        <w:t>дњ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ро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нош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изнис 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 w:rsidR="006D2069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="006D2069" w:rsidRPr="006D2069">
        <w:rPr>
          <w:rFonts w:ascii="Arial" w:eastAsia="Arial" w:hAnsi="Arial" w:cs="Arial"/>
          <w:b/>
          <w:sz w:val="24"/>
          <w:szCs w:val="24"/>
          <w:lang w:val="sr-Cyrl-RS"/>
        </w:rPr>
        <w:t>30</w:t>
      </w:r>
      <w:r w:rsidRPr="006D2069">
        <w:rPr>
          <w:rFonts w:ascii="Arial" w:eastAsia="Arial" w:hAnsi="Arial" w:cs="Arial"/>
          <w:b/>
          <w:spacing w:val="-2"/>
          <w:sz w:val="24"/>
          <w:szCs w:val="24"/>
        </w:rPr>
        <w:t>.</w:t>
      </w:r>
      <w:r w:rsidRPr="006D2069">
        <w:rPr>
          <w:rFonts w:ascii="Arial" w:eastAsia="Arial" w:hAnsi="Arial" w:cs="Arial"/>
          <w:b/>
          <w:spacing w:val="1"/>
          <w:sz w:val="24"/>
          <w:szCs w:val="24"/>
        </w:rPr>
        <w:t>0</w:t>
      </w:r>
      <w:r w:rsidR="006D2069" w:rsidRPr="006D2069">
        <w:rPr>
          <w:rFonts w:ascii="Arial" w:eastAsia="Arial" w:hAnsi="Arial" w:cs="Arial"/>
          <w:b/>
          <w:spacing w:val="1"/>
          <w:sz w:val="24"/>
          <w:szCs w:val="24"/>
          <w:lang w:val="sr-Cyrl-RS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20</w:t>
      </w:r>
      <w:r>
        <w:rPr>
          <w:rFonts w:ascii="Arial" w:eastAsia="Arial" w:hAnsi="Arial" w:cs="Arial"/>
          <w:b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spacing w:val="2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ин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.</w:t>
      </w:r>
    </w:p>
    <w:sectPr w:rsidR="00E3321F">
      <w:pgSz w:w="11920" w:h="16840"/>
      <w:pgMar w:top="900" w:right="1440" w:bottom="280" w:left="1160" w:header="0" w:footer="7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177" w:rsidRDefault="00FE3177">
      <w:r>
        <w:separator/>
      </w:r>
    </w:p>
  </w:endnote>
  <w:endnote w:type="continuationSeparator" w:id="0">
    <w:p w:rsidR="00FE3177" w:rsidRDefault="00FE3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21F" w:rsidRDefault="00BB45E9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6469380</wp:posOffset>
              </wp:positionH>
              <wp:positionV relativeFrom="page">
                <wp:posOffset>10070465</wp:posOffset>
              </wp:positionV>
              <wp:extent cx="127000" cy="177800"/>
              <wp:effectExtent l="1905" t="2540" r="444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321F" w:rsidRDefault="00151CB2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63E00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9.4pt;margin-top:792.9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" filled="f" stroked="f">
              <v:textbox inset="0,0,0,0">
                <w:txbxContent>
                  <w:p w:rsidR="00E3321F" w:rsidRDefault="00151CB2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63E00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177" w:rsidRDefault="00FE3177">
      <w:r>
        <w:separator/>
      </w:r>
    </w:p>
  </w:footnote>
  <w:footnote w:type="continuationSeparator" w:id="0">
    <w:p w:rsidR="00FE3177" w:rsidRDefault="00FE3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80A21"/>
    <w:multiLevelType w:val="multilevel"/>
    <w:tmpl w:val="8E90D3B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21F"/>
    <w:rsid w:val="001303C9"/>
    <w:rsid w:val="00151CB2"/>
    <w:rsid w:val="003C15F6"/>
    <w:rsid w:val="003D30C0"/>
    <w:rsid w:val="0040097A"/>
    <w:rsid w:val="004D01BE"/>
    <w:rsid w:val="0055159B"/>
    <w:rsid w:val="00623C3B"/>
    <w:rsid w:val="00624033"/>
    <w:rsid w:val="00690D73"/>
    <w:rsid w:val="006B11A0"/>
    <w:rsid w:val="006D2069"/>
    <w:rsid w:val="00710B49"/>
    <w:rsid w:val="00763E00"/>
    <w:rsid w:val="007C5ACE"/>
    <w:rsid w:val="0082379B"/>
    <w:rsid w:val="008B1E49"/>
    <w:rsid w:val="008B5DB0"/>
    <w:rsid w:val="009D29DD"/>
    <w:rsid w:val="00A862F1"/>
    <w:rsid w:val="00B07192"/>
    <w:rsid w:val="00B10422"/>
    <w:rsid w:val="00BB45E9"/>
    <w:rsid w:val="00C239D1"/>
    <w:rsid w:val="00C2776F"/>
    <w:rsid w:val="00CB6B3E"/>
    <w:rsid w:val="00D4505E"/>
    <w:rsid w:val="00D608B0"/>
    <w:rsid w:val="00E3321F"/>
    <w:rsid w:val="00E65F1E"/>
    <w:rsid w:val="00FC4E12"/>
    <w:rsid w:val="00FE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D20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D20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sz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sz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1700</Words>
  <Characters>9693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 Djordjević</dc:creator>
  <cp:lastModifiedBy>Stojan Djordjević</cp:lastModifiedBy>
  <cp:revision>19</cp:revision>
  <dcterms:created xsi:type="dcterms:W3CDTF">2019-05-20T09:12:00Z</dcterms:created>
  <dcterms:modified xsi:type="dcterms:W3CDTF">2019-05-31T06:14:00Z</dcterms:modified>
</cp:coreProperties>
</file>